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2.0 -->
  <w:background w:color="ffffff">
    <v:background id="_x0000_s1025" filled="t" fillcolor="white"/>
  </w:background>
  <w:body>
    <w:p>
      <w:pPr>
        <w:pStyle w:val="divname"/>
        <w:pBdr>
          <w:top w:val="none" w:sz="0" w:space="0" w:color="auto"/>
          <w:left w:val="none" w:sz="0" w:space="0" w:color="auto"/>
          <w:bottom w:val="single" w:sz="8" w:space="8" w:color="1B1D1E"/>
          <w:right w:val="none" w:sz="0" w:space="0" w:color="auto"/>
        </w:pBdr>
        <w:spacing w:before="160" w:after="0"/>
        <w:ind w:left="0" w:right="0"/>
        <w:rPr>
          <w:rFonts w:ascii="Bodoni MT" w:eastAsia="Bodoni MT" w:hAnsi="Bodoni MT" w:cs="Bodoni MT"/>
          <w:b w:val="0"/>
          <w:bCs w:val="0"/>
          <w:caps/>
          <w:color w:val="1B1D1E"/>
          <w:sz w:val="42"/>
          <w:szCs w:val="42"/>
          <w:bdr w:val="none" w:sz="0" w:space="0" w:color="auto"/>
          <w:vertAlign w:val="baseline"/>
        </w:rPr>
      </w:pPr>
      <w:r>
        <w:rPr>
          <w:rStyle w:val="spanfName"/>
          <w:rFonts w:ascii="Bodoni MT" w:eastAsia="Bodoni MT" w:hAnsi="Bodoni MT" w:cs="Bodoni MT"/>
          <w:b/>
          <w:bCs/>
          <w:caps/>
          <w:sz w:val="42"/>
          <w:szCs w:val="42"/>
        </w:rPr>
        <w:t>Sam</w:t>
      </w:r>
      <w:r>
        <w:rPr>
          <w:rFonts w:ascii="Bodoni MT" w:eastAsia="Bodoni MT" w:hAnsi="Bodoni MT" w:cs="Bodoni MT"/>
          <w:bdr w:val="none" w:sz="0" w:space="0" w:color="auto"/>
          <w:vertAlign w:val="baseline"/>
        </w:rPr>
        <w:t xml:space="preserve"> </w:t>
      </w:r>
      <w:r>
        <w:rPr>
          <w:rStyle w:val="spanlName"/>
          <w:rFonts w:ascii="Bodoni MT" w:eastAsia="Bodoni MT" w:hAnsi="Bodoni MT" w:cs="Bodoni MT"/>
          <w:b/>
          <w:bCs/>
          <w:caps/>
          <w:sz w:val="42"/>
          <w:szCs w:val="42"/>
        </w:rPr>
        <w:t>Kebbell</w:t>
      </w:r>
    </w:p>
    <w:p>
      <w:pPr>
        <w:pStyle w:val="di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0" w:right="0"/>
        <w:rPr>
          <w:rFonts w:ascii="Bodoni MT" w:eastAsia="Bodoni MT" w:hAnsi="Bodoni MT" w:cs="Bodoni MT"/>
          <w:sz w:val="0"/>
          <w:szCs w:val="0"/>
          <w:bdr w:val="none" w:sz="0" w:space="0" w:color="auto"/>
          <w:vertAlign w:val="baseline"/>
        </w:rPr>
      </w:pPr>
      <w:r>
        <w:rPr>
          <w:rFonts w:ascii="Bodoni MT" w:eastAsia="Bodoni MT" w:hAnsi="Bodoni MT" w:cs="Bodoni MT"/>
          <w:sz w:val="0"/>
          <w:szCs w:val="0"/>
          <w:bdr w:val="none" w:sz="0" w:space="0" w:color="auto"/>
          <w:vertAlign w:val="baseline"/>
        </w:rPr>
        <w:t> </w:t>
      </w:r>
    </w:p>
    <w:p>
      <w:pPr>
        <w:pStyle w:val="divaddres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80" w:after="0"/>
        <w:ind w:left="0" w:right="0"/>
        <w:rPr>
          <w:rFonts w:ascii="Bodoni MT" w:eastAsia="Bodoni MT" w:hAnsi="Bodoni MT" w:cs="Bodoni MT"/>
          <w:sz w:val="18"/>
          <w:szCs w:val="18"/>
          <w:bdr w:val="none" w:sz="0" w:space="0" w:color="auto"/>
          <w:vertAlign w:val="baseline"/>
        </w:rPr>
      </w:pPr>
      <w:r>
        <w:rPr>
          <w:rStyle w:val="span"/>
          <w:rFonts w:ascii="Bodoni MT" w:eastAsia="Bodoni MT" w:hAnsi="Bodoni MT" w:cs="Bodoni MT"/>
          <w:sz w:val="18"/>
          <w:szCs w:val="18"/>
        </w:rPr>
        <w:t>Richmond Ave, London, UK | 07624 391677</w:t>
      </w:r>
      <w:r>
        <w:rPr>
          <w:rFonts w:ascii="Bodoni MT" w:eastAsia="Bodoni MT" w:hAnsi="Bodoni MT" w:cs="Bodoni MT"/>
          <w:bdr w:val="none" w:sz="0" w:space="0" w:color="auto"/>
          <w:vertAlign w:val="baseline"/>
        </w:rPr>
        <w:t xml:space="preserve"> </w:t>
      </w:r>
      <w:r>
        <w:rPr>
          <w:rStyle w:val="span"/>
          <w:rFonts w:ascii="Bodoni MT" w:eastAsia="Bodoni MT" w:hAnsi="Bodoni MT" w:cs="Bodoni MT"/>
          <w:sz w:val="18"/>
          <w:szCs w:val="18"/>
        </w:rPr>
        <w:t xml:space="preserve">| </w:t>
      </w:r>
      <w:r>
        <w:rPr>
          <w:rStyle w:val="span"/>
          <w:rFonts w:ascii="Bodoni MT" w:eastAsia="Bodoni MT" w:hAnsi="Bodoni MT" w:cs="Bodoni MT"/>
          <w:sz w:val="18"/>
          <w:szCs w:val="18"/>
        </w:rPr>
        <w:t>samuelkebbell@gmail.com</w:t>
      </w:r>
    </w:p>
    <w:p>
      <w:pPr>
        <w:pStyle w:val="divdocumentdivsectiontitle"/>
        <w:pBdr>
          <w:top w:val="none" w:sz="0" w:space="0" w:color="auto"/>
          <w:left w:val="none" w:sz="0" w:space="0" w:color="auto"/>
          <w:bottom w:val="single" w:sz="8" w:space="5" w:color="1B1D1E"/>
          <w:right w:val="none" w:sz="0" w:space="0" w:color="auto"/>
        </w:pBdr>
        <w:spacing w:before="160" w:after="60"/>
        <w:ind w:left="0" w:right="0"/>
        <w:jc w:val="center"/>
        <w:rPr>
          <w:rFonts w:ascii="Bodoni MT" w:eastAsia="Bodoni MT" w:hAnsi="Bodoni MT" w:cs="Bodoni MT"/>
          <w:b/>
          <w:bCs/>
          <w:color w:val="1B1D1E"/>
          <w:sz w:val="26"/>
          <w:szCs w:val="26"/>
          <w:bdr w:val="none" w:sz="0" w:space="0" w:color="auto"/>
          <w:vertAlign w:val="baseline"/>
        </w:rPr>
      </w:pPr>
      <w:r>
        <w:rPr>
          <w:rFonts w:ascii="Bodoni MT" w:eastAsia="Bodoni MT" w:hAnsi="Bodoni MT" w:cs="Bodoni MT"/>
          <w:b/>
          <w:bCs/>
          <w:color w:val="1B1D1E"/>
          <w:bdr w:val="none" w:sz="0" w:space="0" w:color="auto"/>
          <w:vertAlign w:val="baseline"/>
        </w:rPr>
        <w:t>Summary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0" w:lineRule="atLeast"/>
        <w:ind w:left="0" w:right="0"/>
        <w:rPr>
          <w:rFonts w:ascii="Bodoni MT" w:eastAsia="Bodoni MT" w:hAnsi="Bodoni MT" w:cs="Bodoni MT"/>
          <w:sz w:val="20"/>
          <w:szCs w:val="20"/>
          <w:bdr w:val="none" w:sz="0" w:space="0" w:color="auto"/>
          <w:vertAlign w:val="baseline"/>
        </w:rPr>
      </w:pPr>
      <w:r>
        <w:rPr>
          <w:rFonts w:ascii="Bodoni MT" w:eastAsia="Bodoni MT" w:hAnsi="Bodoni MT" w:cs="Bodoni MT"/>
          <w:sz w:val="20"/>
          <w:szCs w:val="20"/>
          <w:bdr w:val="none" w:sz="0" w:space="0" w:color="auto"/>
          <w:vertAlign w:val="baseline"/>
        </w:rPr>
        <w:t>Developer with expertise in HTML, CSS, JavaScript, and React, building responsive web apps in fast-paced environments. Experienced in integrating REST APIs and developing scalable back-end solutions with Node.js and MongoDB. Skilled in Shopify and WordPress. A global traveler with a passion for active living and creating high quality, user focused digital experiences.</w:t>
      </w:r>
    </w:p>
    <w:p>
      <w:pPr>
        <w:pStyle w:val="divdocumentdivsectiontitle"/>
        <w:pBdr>
          <w:top w:val="none" w:sz="0" w:space="0" w:color="auto"/>
          <w:left w:val="none" w:sz="0" w:space="0" w:color="auto"/>
          <w:bottom w:val="single" w:sz="8" w:space="5" w:color="1B1D1E"/>
          <w:right w:val="none" w:sz="0" w:space="0" w:color="auto"/>
        </w:pBdr>
        <w:spacing w:before="160" w:after="60"/>
        <w:ind w:left="0" w:right="0"/>
        <w:jc w:val="center"/>
        <w:rPr>
          <w:rFonts w:ascii="Bodoni MT" w:eastAsia="Bodoni MT" w:hAnsi="Bodoni MT" w:cs="Bodoni MT"/>
          <w:b/>
          <w:bCs/>
          <w:color w:val="1B1D1E"/>
          <w:sz w:val="26"/>
          <w:szCs w:val="26"/>
          <w:bdr w:val="none" w:sz="0" w:space="0" w:color="auto"/>
          <w:vertAlign w:val="baseline"/>
        </w:rPr>
      </w:pPr>
      <w:r>
        <w:rPr>
          <w:rFonts w:ascii="Bodoni MT" w:eastAsia="Bodoni MT" w:hAnsi="Bodoni MT" w:cs="Bodoni MT"/>
          <w:b/>
          <w:bCs/>
          <w:color w:val="1B1D1E"/>
          <w:bdr w:val="none" w:sz="0" w:space="0" w:color="auto"/>
          <w:vertAlign w:val="baseline"/>
        </w:rPr>
        <w:t>Experience</w:t>
      </w:r>
    </w:p>
    <w:p>
      <w:pPr>
        <w:pStyle w:val="divdocument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right" w:pos="10286"/>
        </w:tabs>
        <w:spacing w:before="0" w:line="280" w:lineRule="atLeast"/>
        <w:ind w:left="0" w:right="0"/>
        <w:rPr>
          <w:rFonts w:ascii="Bodoni MT" w:eastAsia="Bodoni MT" w:hAnsi="Bodoni MT" w:cs="Bodoni MT"/>
          <w:sz w:val="20"/>
          <w:szCs w:val="20"/>
          <w:bdr w:val="none" w:sz="0" w:space="0" w:color="auto"/>
          <w:vertAlign w:val="baseline"/>
        </w:rPr>
      </w:pPr>
      <w:r>
        <w:rPr>
          <w:rStyle w:val="spanjobtitle"/>
          <w:rFonts w:ascii="Bodoni MT" w:eastAsia="Bodoni MT" w:hAnsi="Bodoni MT" w:cs="Bodoni MT"/>
          <w:b/>
          <w:bCs/>
          <w:sz w:val="20"/>
          <w:szCs w:val="20"/>
        </w:rPr>
        <w:t>Software Development</w:t>
      </w:r>
      <w:r>
        <w:rPr>
          <w:rStyle w:val="singlecolumnspanpaddedlinenth-child1"/>
          <w:rFonts w:ascii="Bodoni MT" w:eastAsia="Bodoni MT" w:hAnsi="Bodoni MT" w:cs="Bodoni MT"/>
          <w:sz w:val="20"/>
          <w:szCs w:val="20"/>
        </w:rPr>
        <w:t xml:space="preserve"> </w:t>
      </w:r>
      <w:r>
        <w:rPr>
          <w:rStyle w:val="datesWrapper"/>
          <w:rFonts w:ascii="Bodoni MT" w:eastAsia="Bodoni MT" w:hAnsi="Bodoni MT" w:cs="Bodoni MT"/>
          <w:sz w:val="20"/>
          <w:szCs w:val="20"/>
        </w:rPr>
        <w:tab/>
      </w:r>
      <w:r>
        <w:rPr>
          <w:rStyle w:val="datesWrapper"/>
          <w:rFonts w:ascii="Bodoni MT" w:eastAsia="Bodoni MT" w:hAnsi="Bodoni MT" w:cs="Bodoni MT"/>
          <w:sz w:val="20"/>
          <w:szCs w:val="20"/>
        </w:rPr>
        <w:t xml:space="preserve"> </w:t>
      </w:r>
      <w:r>
        <w:rPr>
          <w:rStyle w:val="spanjobdates"/>
          <w:rFonts w:ascii="Bodoni MT" w:eastAsia="Bodoni MT" w:hAnsi="Bodoni MT" w:cs="Bodoni MT"/>
          <w:b/>
          <w:bCs/>
          <w:sz w:val="20"/>
          <w:szCs w:val="20"/>
        </w:rPr>
        <w:t>03/2024</w:t>
      </w:r>
      <w:r>
        <w:rPr>
          <w:rStyle w:val="spanjobdates"/>
          <w:rFonts w:ascii="Bodoni MT" w:eastAsia="Bodoni MT" w:hAnsi="Bodoni MT" w:cs="Bodoni MT"/>
          <w:b/>
          <w:bCs/>
          <w:sz w:val="20"/>
          <w:szCs w:val="20"/>
        </w:rPr>
        <w:t xml:space="preserve"> to </w:t>
      </w:r>
      <w:r>
        <w:rPr>
          <w:rStyle w:val="spanjobdates"/>
          <w:rFonts w:ascii="Bodoni MT" w:eastAsia="Bodoni MT" w:hAnsi="Bodoni MT" w:cs="Bodoni MT"/>
          <w:b/>
          <w:bCs/>
          <w:sz w:val="20"/>
          <w:szCs w:val="20"/>
        </w:rPr>
        <w:t>Current</w:t>
      </w:r>
      <w:r>
        <w:rPr>
          <w:rStyle w:val="datesWrapper"/>
          <w:rFonts w:ascii="Bodoni MT" w:eastAsia="Bodoni MT" w:hAnsi="Bodoni MT" w:cs="Bodoni MT"/>
          <w:sz w:val="20"/>
          <w:szCs w:val="20"/>
        </w:rPr>
        <w:t xml:space="preserve"> </w:t>
      </w:r>
    </w:p>
    <w:p>
      <w:pPr>
        <w:pStyle w:val="spanpaddedline"/>
        <w:spacing w:before="0" w:after="0" w:line="280" w:lineRule="atLeast"/>
        <w:ind w:left="0" w:right="0"/>
        <w:rPr>
          <w:rFonts w:ascii="Bodoni MT" w:eastAsia="Bodoni MT" w:hAnsi="Bodoni MT" w:cs="Bodoni MT"/>
          <w:sz w:val="20"/>
          <w:szCs w:val="20"/>
          <w:bdr w:val="none" w:sz="0" w:space="0" w:color="auto"/>
          <w:vertAlign w:val="baseline"/>
        </w:rPr>
      </w:pPr>
      <w:r>
        <w:rPr>
          <w:rStyle w:val="spancompanyname"/>
          <w:rFonts w:ascii="Bodoni MT" w:eastAsia="Bodoni MT" w:hAnsi="Bodoni MT" w:cs="Bodoni MT"/>
          <w:b/>
          <w:bCs/>
          <w:sz w:val="20"/>
          <w:szCs w:val="20"/>
        </w:rPr>
        <w:t>Freelance</w:t>
      </w:r>
    </w:p>
    <w:p>
      <w:pPr>
        <w:pStyle w:val="ulli"/>
        <w:numPr>
          <w:ilvl w:val="0"/>
          <w:numId w:val="1"/>
        </w:numPr>
        <w:spacing w:before="0" w:after="0" w:line="280" w:lineRule="atLeast"/>
        <w:ind w:left="640" w:right="0" w:hanging="252"/>
        <w:rPr>
          <w:rStyle w:val="span"/>
          <w:rFonts w:ascii="Bodoni MT" w:eastAsia="Bodoni MT" w:hAnsi="Bodoni MT" w:cs="Bodoni MT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Bodoni MT" w:eastAsia="Bodoni MT" w:hAnsi="Bodoni MT" w:cs="Bodoni MT"/>
          <w:sz w:val="20"/>
          <w:szCs w:val="20"/>
          <w:bdr w:val="none" w:sz="0" w:space="0" w:color="auto"/>
          <w:vertAlign w:val="baseline"/>
        </w:rPr>
        <w:t>Developed responsive web applications using HTML, CSS, and Vanilla JavaScript as well as implementing complex animations using React while delivering smooth user experiences.</w:t>
      </w:r>
    </w:p>
    <w:p>
      <w:pPr>
        <w:pStyle w:val="ulli"/>
        <w:numPr>
          <w:ilvl w:val="0"/>
          <w:numId w:val="1"/>
        </w:numPr>
        <w:spacing w:after="0" w:line="280" w:lineRule="atLeast"/>
        <w:ind w:left="640" w:right="0" w:hanging="252"/>
        <w:rPr>
          <w:rStyle w:val="span"/>
          <w:rFonts w:ascii="Bodoni MT" w:eastAsia="Bodoni MT" w:hAnsi="Bodoni MT" w:cs="Bodoni MT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Bodoni MT" w:eastAsia="Bodoni MT" w:hAnsi="Bodoni MT" w:cs="Bodoni MT"/>
          <w:sz w:val="20"/>
          <w:szCs w:val="20"/>
          <w:bdr w:val="none" w:sz="0" w:space="0" w:color="auto"/>
          <w:vertAlign w:val="baseline"/>
        </w:rPr>
        <w:t>Integrated APIs to elevate interactivity and responsiveness in web applications for industries like e-commerce and entertainment with knowledge of Shopify Plus stores, implementing custom sections, blocks, and features using Liquid, HTML, CSS, and JavaScript.</w:t>
      </w:r>
    </w:p>
    <w:p>
      <w:pPr>
        <w:pStyle w:val="ulli"/>
        <w:numPr>
          <w:ilvl w:val="0"/>
          <w:numId w:val="1"/>
        </w:numPr>
        <w:spacing w:after="0" w:line="280" w:lineRule="atLeast"/>
        <w:ind w:left="640" w:right="0" w:hanging="252"/>
        <w:rPr>
          <w:rStyle w:val="span"/>
          <w:rFonts w:ascii="Bodoni MT" w:eastAsia="Bodoni MT" w:hAnsi="Bodoni MT" w:cs="Bodoni MT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Bodoni MT" w:eastAsia="Bodoni MT" w:hAnsi="Bodoni MT" w:cs="Bodoni MT"/>
          <w:sz w:val="20"/>
          <w:szCs w:val="20"/>
          <w:bdr w:val="none" w:sz="0" w:space="0" w:color="auto"/>
          <w:vertAlign w:val="baseline"/>
        </w:rPr>
        <w:t>Back end services using Node.js and MongoDB, handling API creation, database and ensuring seamless integration with front end applications for full stack solutions.</w:t>
      </w:r>
    </w:p>
    <w:p>
      <w:pPr>
        <w:pStyle w:val="divdocument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right" w:pos="10286"/>
        </w:tabs>
        <w:spacing w:before="120" w:line="280" w:lineRule="atLeast"/>
        <w:ind w:left="0" w:right="0"/>
        <w:rPr>
          <w:rFonts w:ascii="Bodoni MT" w:eastAsia="Bodoni MT" w:hAnsi="Bodoni MT" w:cs="Bodoni MT"/>
          <w:sz w:val="20"/>
          <w:szCs w:val="20"/>
          <w:bdr w:val="none" w:sz="0" w:space="0" w:color="auto"/>
          <w:vertAlign w:val="baseline"/>
        </w:rPr>
      </w:pPr>
      <w:r>
        <w:rPr>
          <w:rStyle w:val="spanjobtitle"/>
          <w:rFonts w:ascii="Bodoni MT" w:eastAsia="Bodoni MT" w:hAnsi="Bodoni MT" w:cs="Bodoni MT"/>
          <w:b/>
          <w:bCs/>
          <w:sz w:val="20"/>
          <w:szCs w:val="20"/>
        </w:rPr>
        <w:t>Data Analyst</w:t>
      </w:r>
      <w:r>
        <w:rPr>
          <w:rStyle w:val="singlecolumnspanpaddedlinenth-child1"/>
          <w:rFonts w:ascii="Bodoni MT" w:eastAsia="Bodoni MT" w:hAnsi="Bodoni MT" w:cs="Bodoni MT"/>
          <w:sz w:val="20"/>
          <w:szCs w:val="20"/>
        </w:rPr>
        <w:t xml:space="preserve"> </w:t>
      </w:r>
      <w:r>
        <w:rPr>
          <w:rStyle w:val="datesWrapper"/>
          <w:rFonts w:ascii="Bodoni MT" w:eastAsia="Bodoni MT" w:hAnsi="Bodoni MT" w:cs="Bodoni MT"/>
          <w:sz w:val="20"/>
          <w:szCs w:val="20"/>
        </w:rPr>
        <w:tab/>
      </w:r>
      <w:r>
        <w:rPr>
          <w:rStyle w:val="datesWrapper"/>
          <w:rFonts w:ascii="Bodoni MT" w:eastAsia="Bodoni MT" w:hAnsi="Bodoni MT" w:cs="Bodoni MT"/>
          <w:sz w:val="20"/>
          <w:szCs w:val="20"/>
        </w:rPr>
        <w:t xml:space="preserve"> </w:t>
      </w:r>
      <w:r>
        <w:rPr>
          <w:rStyle w:val="spanjobdates"/>
          <w:rFonts w:ascii="Bodoni MT" w:eastAsia="Bodoni MT" w:hAnsi="Bodoni MT" w:cs="Bodoni MT"/>
          <w:b/>
          <w:bCs/>
          <w:sz w:val="20"/>
          <w:szCs w:val="20"/>
        </w:rPr>
        <w:t>11/2021</w:t>
      </w:r>
      <w:r>
        <w:rPr>
          <w:rStyle w:val="spanjobdates"/>
          <w:rFonts w:ascii="Bodoni MT" w:eastAsia="Bodoni MT" w:hAnsi="Bodoni MT" w:cs="Bodoni MT"/>
          <w:b/>
          <w:bCs/>
          <w:sz w:val="20"/>
          <w:szCs w:val="20"/>
        </w:rPr>
        <w:t xml:space="preserve"> to </w:t>
      </w:r>
      <w:r>
        <w:rPr>
          <w:rStyle w:val="spanjobdates"/>
          <w:rFonts w:ascii="Bodoni MT" w:eastAsia="Bodoni MT" w:hAnsi="Bodoni MT" w:cs="Bodoni MT"/>
          <w:b/>
          <w:bCs/>
          <w:sz w:val="20"/>
          <w:szCs w:val="20"/>
        </w:rPr>
        <w:t>09/2023</w:t>
      </w:r>
      <w:r>
        <w:rPr>
          <w:rStyle w:val="datesWrapper"/>
          <w:rFonts w:ascii="Bodoni MT" w:eastAsia="Bodoni MT" w:hAnsi="Bodoni MT" w:cs="Bodoni MT"/>
          <w:sz w:val="20"/>
          <w:szCs w:val="20"/>
        </w:rPr>
        <w:t xml:space="preserve"> </w:t>
      </w:r>
    </w:p>
    <w:p>
      <w:pPr>
        <w:pStyle w:val="spanpaddedline"/>
        <w:tabs>
          <w:tab w:val="right" w:pos="10286"/>
        </w:tabs>
        <w:spacing w:before="0" w:after="0" w:line="280" w:lineRule="atLeast"/>
        <w:ind w:left="0" w:right="0"/>
        <w:rPr>
          <w:rFonts w:ascii="Bodoni MT" w:eastAsia="Bodoni MT" w:hAnsi="Bodoni MT" w:cs="Bodoni MT"/>
          <w:sz w:val="20"/>
          <w:szCs w:val="20"/>
          <w:bdr w:val="none" w:sz="0" w:space="0" w:color="auto"/>
          <w:vertAlign w:val="baseline"/>
        </w:rPr>
      </w:pPr>
      <w:r>
        <w:rPr>
          <w:rStyle w:val="spancompanyname"/>
          <w:rFonts w:ascii="Bodoni MT" w:eastAsia="Bodoni MT" w:hAnsi="Bodoni MT" w:cs="Bodoni MT"/>
          <w:b/>
          <w:bCs/>
          <w:sz w:val="20"/>
          <w:szCs w:val="20"/>
        </w:rPr>
        <w:t>RL360: International Life Assurance Company</w:t>
      </w:r>
      <w:r>
        <w:rPr>
          <w:rFonts w:ascii="Bodoni MT" w:eastAsia="Bodoni MT" w:hAnsi="Bodoni MT" w:cs="Bodoni MT"/>
          <w:sz w:val="20"/>
          <w:szCs w:val="20"/>
          <w:bdr w:val="none" w:sz="0" w:space="0" w:color="auto"/>
          <w:vertAlign w:val="baseline"/>
        </w:rPr>
        <w:t xml:space="preserve"> </w:t>
      </w:r>
      <w:r>
        <w:rPr>
          <w:rStyle w:val="datesWrapper"/>
          <w:rFonts w:ascii="Bodoni MT" w:eastAsia="Bodoni MT" w:hAnsi="Bodoni MT" w:cs="Bodoni MT"/>
          <w:sz w:val="20"/>
          <w:szCs w:val="20"/>
        </w:rPr>
        <w:tab/>
      </w:r>
      <w:r>
        <w:rPr>
          <w:rStyle w:val="datesWrapper"/>
          <w:rFonts w:ascii="Bodoni MT" w:eastAsia="Bodoni MT" w:hAnsi="Bodoni MT" w:cs="Bodoni MT"/>
          <w:sz w:val="20"/>
          <w:szCs w:val="20"/>
        </w:rPr>
        <w:t xml:space="preserve"> </w:t>
      </w:r>
      <w:r>
        <w:rPr>
          <w:rStyle w:val="spanjoblocation"/>
          <w:rFonts w:ascii="Bodoni MT" w:eastAsia="Bodoni MT" w:hAnsi="Bodoni MT" w:cs="Bodoni MT"/>
          <w:b/>
          <w:bCs/>
          <w:sz w:val="20"/>
          <w:szCs w:val="20"/>
        </w:rPr>
        <w:t>Castletown</w:t>
      </w:r>
      <w:r>
        <w:rPr>
          <w:rStyle w:val="datesWrapper"/>
          <w:rFonts w:ascii="Bodoni MT" w:eastAsia="Bodoni MT" w:hAnsi="Bodoni MT" w:cs="Bodoni MT"/>
          <w:sz w:val="20"/>
          <w:szCs w:val="20"/>
        </w:rPr>
        <w:t xml:space="preserve"> </w:t>
      </w:r>
    </w:p>
    <w:p>
      <w:pPr>
        <w:pStyle w:val="ulli"/>
        <w:numPr>
          <w:ilvl w:val="0"/>
          <w:numId w:val="2"/>
        </w:numPr>
        <w:spacing w:before="0" w:after="0" w:line="280" w:lineRule="atLeast"/>
        <w:ind w:left="640" w:right="0" w:hanging="252"/>
        <w:rPr>
          <w:rStyle w:val="span"/>
          <w:rFonts w:ascii="Bodoni MT" w:eastAsia="Bodoni MT" w:hAnsi="Bodoni MT" w:cs="Bodoni MT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Bodoni MT" w:eastAsia="Bodoni MT" w:hAnsi="Bodoni MT" w:cs="Bodoni MT"/>
          <w:sz w:val="20"/>
          <w:szCs w:val="20"/>
          <w:bdr w:val="none" w:sz="0" w:space="0" w:color="auto"/>
          <w:vertAlign w:val="baseline"/>
        </w:rPr>
        <w:t>Analysed data trends and user behaviour to optimise longstanding clients and enhance user satisfaction.</w:t>
      </w:r>
    </w:p>
    <w:p>
      <w:pPr>
        <w:pStyle w:val="ulli"/>
        <w:numPr>
          <w:ilvl w:val="0"/>
          <w:numId w:val="2"/>
        </w:numPr>
        <w:spacing w:after="0" w:line="280" w:lineRule="atLeast"/>
        <w:ind w:left="640" w:right="0" w:hanging="252"/>
        <w:rPr>
          <w:rStyle w:val="span"/>
          <w:rFonts w:ascii="Bodoni MT" w:eastAsia="Bodoni MT" w:hAnsi="Bodoni MT" w:cs="Bodoni MT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Bodoni MT" w:eastAsia="Bodoni MT" w:hAnsi="Bodoni MT" w:cs="Bodoni MT"/>
          <w:sz w:val="20"/>
          <w:szCs w:val="20"/>
          <w:bdr w:val="none" w:sz="0" w:space="0" w:color="auto"/>
          <w:vertAlign w:val="baseline"/>
        </w:rPr>
        <w:t>Conducted A/B testing and usability studies, leading to increased user retention and engagement across custom applications.</w:t>
      </w:r>
    </w:p>
    <w:p>
      <w:pPr>
        <w:pStyle w:val="ulli"/>
        <w:numPr>
          <w:ilvl w:val="0"/>
          <w:numId w:val="2"/>
        </w:numPr>
        <w:spacing w:after="0" w:line="280" w:lineRule="atLeast"/>
        <w:ind w:left="640" w:right="0" w:hanging="252"/>
        <w:rPr>
          <w:rStyle w:val="span"/>
          <w:rFonts w:ascii="Bodoni MT" w:eastAsia="Bodoni MT" w:hAnsi="Bodoni MT" w:cs="Bodoni MT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Bodoni MT" w:eastAsia="Bodoni MT" w:hAnsi="Bodoni MT" w:cs="Bodoni MT"/>
          <w:sz w:val="20"/>
          <w:szCs w:val="20"/>
          <w:bdr w:val="none" w:sz="0" w:space="0" w:color="auto"/>
          <w:vertAlign w:val="baseline"/>
        </w:rPr>
        <w:t>Collaborated with cross-functional teams to translate business requirements into actionable insights and data-driven solutions.</w:t>
      </w:r>
    </w:p>
    <w:p>
      <w:pPr>
        <w:pStyle w:val="divdocument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right" w:pos="10286"/>
        </w:tabs>
        <w:spacing w:before="120" w:line="280" w:lineRule="atLeast"/>
        <w:ind w:left="0" w:right="0"/>
        <w:rPr>
          <w:rFonts w:ascii="Bodoni MT" w:eastAsia="Bodoni MT" w:hAnsi="Bodoni MT" w:cs="Bodoni MT"/>
          <w:sz w:val="20"/>
          <w:szCs w:val="20"/>
          <w:bdr w:val="none" w:sz="0" w:space="0" w:color="auto"/>
          <w:vertAlign w:val="baseline"/>
        </w:rPr>
      </w:pPr>
      <w:r>
        <w:rPr>
          <w:rStyle w:val="spanjobtitle"/>
          <w:rFonts w:ascii="Bodoni MT" w:eastAsia="Bodoni MT" w:hAnsi="Bodoni MT" w:cs="Bodoni MT"/>
          <w:b/>
          <w:bCs/>
          <w:sz w:val="20"/>
          <w:szCs w:val="20"/>
        </w:rPr>
        <w:t>New Business</w:t>
      </w:r>
      <w:r>
        <w:rPr>
          <w:rStyle w:val="singlecolumnspanpaddedlinenth-child1"/>
          <w:rFonts w:ascii="Bodoni MT" w:eastAsia="Bodoni MT" w:hAnsi="Bodoni MT" w:cs="Bodoni MT"/>
          <w:sz w:val="20"/>
          <w:szCs w:val="20"/>
        </w:rPr>
        <w:t xml:space="preserve"> </w:t>
      </w:r>
      <w:r>
        <w:rPr>
          <w:rStyle w:val="datesWrapper"/>
          <w:rFonts w:ascii="Bodoni MT" w:eastAsia="Bodoni MT" w:hAnsi="Bodoni MT" w:cs="Bodoni MT"/>
          <w:sz w:val="20"/>
          <w:szCs w:val="20"/>
        </w:rPr>
        <w:tab/>
      </w:r>
      <w:r>
        <w:rPr>
          <w:rStyle w:val="datesWrapper"/>
          <w:rFonts w:ascii="Bodoni MT" w:eastAsia="Bodoni MT" w:hAnsi="Bodoni MT" w:cs="Bodoni MT"/>
          <w:sz w:val="20"/>
          <w:szCs w:val="20"/>
        </w:rPr>
        <w:t xml:space="preserve"> </w:t>
      </w:r>
      <w:r>
        <w:rPr>
          <w:rStyle w:val="spanjobdates"/>
          <w:rFonts w:ascii="Bodoni MT" w:eastAsia="Bodoni MT" w:hAnsi="Bodoni MT" w:cs="Bodoni MT"/>
          <w:b/>
          <w:bCs/>
          <w:sz w:val="20"/>
          <w:szCs w:val="20"/>
        </w:rPr>
        <w:t>03/2016</w:t>
      </w:r>
      <w:r>
        <w:rPr>
          <w:rStyle w:val="spanjobdates"/>
          <w:rFonts w:ascii="Bodoni MT" w:eastAsia="Bodoni MT" w:hAnsi="Bodoni MT" w:cs="Bodoni MT"/>
          <w:b/>
          <w:bCs/>
          <w:sz w:val="20"/>
          <w:szCs w:val="20"/>
        </w:rPr>
        <w:t xml:space="preserve"> to </w:t>
      </w:r>
      <w:r>
        <w:rPr>
          <w:rStyle w:val="spanjobdates"/>
          <w:rFonts w:ascii="Bodoni MT" w:eastAsia="Bodoni MT" w:hAnsi="Bodoni MT" w:cs="Bodoni MT"/>
          <w:b/>
          <w:bCs/>
          <w:sz w:val="20"/>
          <w:szCs w:val="20"/>
        </w:rPr>
        <w:t>01/2019</w:t>
      </w:r>
      <w:r>
        <w:rPr>
          <w:rStyle w:val="datesWrapper"/>
          <w:rFonts w:ascii="Bodoni MT" w:eastAsia="Bodoni MT" w:hAnsi="Bodoni MT" w:cs="Bodoni MT"/>
          <w:sz w:val="20"/>
          <w:szCs w:val="20"/>
        </w:rPr>
        <w:t xml:space="preserve"> </w:t>
      </w:r>
    </w:p>
    <w:p>
      <w:pPr>
        <w:pStyle w:val="spanpaddedline"/>
        <w:tabs>
          <w:tab w:val="right" w:pos="10286"/>
        </w:tabs>
        <w:spacing w:before="0" w:after="0" w:line="280" w:lineRule="atLeast"/>
        <w:ind w:left="0" w:right="0"/>
        <w:rPr>
          <w:rFonts w:ascii="Bodoni MT" w:eastAsia="Bodoni MT" w:hAnsi="Bodoni MT" w:cs="Bodoni MT"/>
          <w:sz w:val="20"/>
          <w:szCs w:val="20"/>
          <w:bdr w:val="none" w:sz="0" w:space="0" w:color="auto"/>
          <w:vertAlign w:val="baseline"/>
        </w:rPr>
      </w:pPr>
      <w:r>
        <w:rPr>
          <w:rStyle w:val="spancompanyname"/>
          <w:rFonts w:ascii="Bodoni MT" w:eastAsia="Bodoni MT" w:hAnsi="Bodoni MT" w:cs="Bodoni MT"/>
          <w:b/>
          <w:bCs/>
          <w:sz w:val="20"/>
          <w:szCs w:val="20"/>
        </w:rPr>
        <w:t>Old Mutual Wealth Life Assurance Ltd</w:t>
      </w:r>
      <w:r>
        <w:rPr>
          <w:rFonts w:ascii="Bodoni MT" w:eastAsia="Bodoni MT" w:hAnsi="Bodoni MT" w:cs="Bodoni MT"/>
          <w:sz w:val="20"/>
          <w:szCs w:val="20"/>
          <w:bdr w:val="none" w:sz="0" w:space="0" w:color="auto"/>
          <w:vertAlign w:val="baseline"/>
        </w:rPr>
        <w:t xml:space="preserve"> </w:t>
      </w:r>
      <w:r>
        <w:rPr>
          <w:rStyle w:val="datesWrapper"/>
          <w:rFonts w:ascii="Bodoni MT" w:eastAsia="Bodoni MT" w:hAnsi="Bodoni MT" w:cs="Bodoni MT"/>
          <w:sz w:val="20"/>
          <w:szCs w:val="20"/>
        </w:rPr>
        <w:tab/>
      </w:r>
      <w:r>
        <w:rPr>
          <w:rStyle w:val="datesWrapper"/>
          <w:rFonts w:ascii="Bodoni MT" w:eastAsia="Bodoni MT" w:hAnsi="Bodoni MT" w:cs="Bodoni MT"/>
          <w:sz w:val="20"/>
          <w:szCs w:val="20"/>
        </w:rPr>
        <w:t xml:space="preserve"> </w:t>
      </w:r>
      <w:r>
        <w:rPr>
          <w:rStyle w:val="spanjoblocation"/>
          <w:rFonts w:ascii="Bodoni MT" w:eastAsia="Bodoni MT" w:hAnsi="Bodoni MT" w:cs="Bodoni MT"/>
          <w:b/>
          <w:bCs/>
          <w:sz w:val="20"/>
          <w:szCs w:val="20"/>
        </w:rPr>
        <w:t>Isle of Man</w:t>
      </w:r>
      <w:r>
        <w:rPr>
          <w:rStyle w:val="datesWrapper"/>
          <w:rFonts w:ascii="Bodoni MT" w:eastAsia="Bodoni MT" w:hAnsi="Bodoni MT" w:cs="Bodoni MT"/>
          <w:sz w:val="20"/>
          <w:szCs w:val="20"/>
        </w:rPr>
        <w:t xml:space="preserve"> </w:t>
      </w:r>
    </w:p>
    <w:p>
      <w:pPr>
        <w:pStyle w:val="ulli"/>
        <w:numPr>
          <w:ilvl w:val="0"/>
          <w:numId w:val="3"/>
        </w:numPr>
        <w:spacing w:before="0" w:after="0" w:line="280" w:lineRule="atLeast"/>
        <w:ind w:left="640" w:right="0" w:hanging="252"/>
        <w:rPr>
          <w:rStyle w:val="span"/>
          <w:rFonts w:ascii="Bodoni MT" w:eastAsia="Bodoni MT" w:hAnsi="Bodoni MT" w:cs="Bodoni MT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Bodoni MT" w:eastAsia="Bodoni MT" w:hAnsi="Bodoni MT" w:cs="Bodoni MT"/>
          <w:sz w:val="20"/>
          <w:szCs w:val="20"/>
          <w:bdr w:val="none" w:sz="0" w:space="0" w:color="auto"/>
          <w:vertAlign w:val="baseline"/>
        </w:rPr>
        <w:t>Utilised Microsoft Office to manage and streamline project documentation and internal communications, ensuring efficient workflow and improved coordination across teams.</w:t>
      </w:r>
    </w:p>
    <w:p>
      <w:pPr>
        <w:pStyle w:val="ulli"/>
        <w:numPr>
          <w:ilvl w:val="0"/>
          <w:numId w:val="3"/>
        </w:numPr>
        <w:spacing w:after="0" w:line="280" w:lineRule="atLeast"/>
        <w:ind w:left="640" w:right="0" w:hanging="252"/>
        <w:rPr>
          <w:rStyle w:val="span"/>
          <w:rFonts w:ascii="Bodoni MT" w:eastAsia="Bodoni MT" w:hAnsi="Bodoni MT" w:cs="Bodoni MT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Bodoni MT" w:eastAsia="Bodoni MT" w:hAnsi="Bodoni MT" w:cs="Bodoni MT"/>
          <w:sz w:val="20"/>
          <w:szCs w:val="20"/>
          <w:bdr w:val="none" w:sz="0" w:space="0" w:color="auto"/>
          <w:vertAlign w:val="baseline"/>
        </w:rPr>
        <w:t>Managed document control, authorised signatures, and ensured compliance with company standards for project approvals and new clientele.</w:t>
      </w:r>
    </w:p>
    <w:p>
      <w:pPr>
        <w:pStyle w:val="divdocument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right" w:pos="10286"/>
        </w:tabs>
        <w:spacing w:before="120" w:line="280" w:lineRule="atLeast"/>
        <w:ind w:left="0" w:right="0"/>
        <w:rPr>
          <w:rFonts w:ascii="Bodoni MT" w:eastAsia="Bodoni MT" w:hAnsi="Bodoni MT" w:cs="Bodoni MT"/>
          <w:sz w:val="20"/>
          <w:szCs w:val="20"/>
          <w:bdr w:val="none" w:sz="0" w:space="0" w:color="auto"/>
          <w:vertAlign w:val="baseline"/>
        </w:rPr>
      </w:pPr>
      <w:r>
        <w:rPr>
          <w:rStyle w:val="spanjobtitle"/>
          <w:rFonts w:ascii="Bodoni MT" w:eastAsia="Bodoni MT" w:hAnsi="Bodoni MT" w:cs="Bodoni MT"/>
          <w:b/>
          <w:bCs/>
          <w:sz w:val="20"/>
          <w:szCs w:val="20"/>
        </w:rPr>
        <w:t>Assistant Shop Manager</w:t>
      </w:r>
      <w:r>
        <w:rPr>
          <w:rStyle w:val="singlecolumnspanpaddedlinenth-child1"/>
          <w:rFonts w:ascii="Bodoni MT" w:eastAsia="Bodoni MT" w:hAnsi="Bodoni MT" w:cs="Bodoni MT"/>
          <w:sz w:val="20"/>
          <w:szCs w:val="20"/>
        </w:rPr>
        <w:t xml:space="preserve"> </w:t>
      </w:r>
      <w:r>
        <w:rPr>
          <w:rStyle w:val="datesWrapper"/>
          <w:rFonts w:ascii="Bodoni MT" w:eastAsia="Bodoni MT" w:hAnsi="Bodoni MT" w:cs="Bodoni MT"/>
          <w:sz w:val="20"/>
          <w:szCs w:val="20"/>
        </w:rPr>
        <w:tab/>
      </w:r>
      <w:r>
        <w:rPr>
          <w:rStyle w:val="datesWrapper"/>
          <w:rFonts w:ascii="Bodoni MT" w:eastAsia="Bodoni MT" w:hAnsi="Bodoni MT" w:cs="Bodoni MT"/>
          <w:sz w:val="20"/>
          <w:szCs w:val="20"/>
        </w:rPr>
        <w:t xml:space="preserve"> </w:t>
      </w:r>
      <w:r>
        <w:rPr>
          <w:rStyle w:val="spanjobdates"/>
          <w:rFonts w:ascii="Bodoni MT" w:eastAsia="Bodoni MT" w:hAnsi="Bodoni MT" w:cs="Bodoni MT"/>
          <w:b/>
          <w:bCs/>
          <w:sz w:val="20"/>
          <w:szCs w:val="20"/>
        </w:rPr>
        <w:t>08/2015</w:t>
      </w:r>
      <w:r>
        <w:rPr>
          <w:rStyle w:val="spanjobdates"/>
          <w:rFonts w:ascii="Bodoni MT" w:eastAsia="Bodoni MT" w:hAnsi="Bodoni MT" w:cs="Bodoni MT"/>
          <w:b/>
          <w:bCs/>
          <w:sz w:val="20"/>
          <w:szCs w:val="20"/>
        </w:rPr>
        <w:t xml:space="preserve"> to </w:t>
      </w:r>
      <w:r>
        <w:rPr>
          <w:rStyle w:val="spanjobdates"/>
          <w:rFonts w:ascii="Bodoni MT" w:eastAsia="Bodoni MT" w:hAnsi="Bodoni MT" w:cs="Bodoni MT"/>
          <w:b/>
          <w:bCs/>
          <w:sz w:val="20"/>
          <w:szCs w:val="20"/>
        </w:rPr>
        <w:t>02/2016</w:t>
      </w:r>
      <w:r>
        <w:rPr>
          <w:rStyle w:val="datesWrapper"/>
          <w:rFonts w:ascii="Bodoni MT" w:eastAsia="Bodoni MT" w:hAnsi="Bodoni MT" w:cs="Bodoni MT"/>
          <w:sz w:val="20"/>
          <w:szCs w:val="20"/>
        </w:rPr>
        <w:t xml:space="preserve"> </w:t>
      </w:r>
    </w:p>
    <w:p>
      <w:pPr>
        <w:pStyle w:val="spanpaddedline"/>
        <w:tabs>
          <w:tab w:val="right" w:pos="10286"/>
        </w:tabs>
        <w:spacing w:before="0" w:after="0" w:line="280" w:lineRule="atLeast"/>
        <w:ind w:left="0" w:right="0"/>
        <w:rPr>
          <w:rFonts w:ascii="Bodoni MT" w:eastAsia="Bodoni MT" w:hAnsi="Bodoni MT" w:cs="Bodoni MT"/>
          <w:sz w:val="20"/>
          <w:szCs w:val="20"/>
          <w:bdr w:val="none" w:sz="0" w:space="0" w:color="auto"/>
          <w:vertAlign w:val="baseline"/>
        </w:rPr>
      </w:pPr>
      <w:r>
        <w:rPr>
          <w:rStyle w:val="spancompanyname"/>
          <w:rFonts w:ascii="Bodoni MT" w:eastAsia="Bodoni MT" w:hAnsi="Bodoni MT" w:cs="Bodoni MT"/>
          <w:b/>
          <w:bCs/>
          <w:sz w:val="20"/>
          <w:szCs w:val="20"/>
        </w:rPr>
        <w:t>Sure Mobile</w:t>
      </w:r>
      <w:r>
        <w:rPr>
          <w:rFonts w:ascii="Bodoni MT" w:eastAsia="Bodoni MT" w:hAnsi="Bodoni MT" w:cs="Bodoni MT"/>
          <w:sz w:val="20"/>
          <w:szCs w:val="20"/>
          <w:bdr w:val="none" w:sz="0" w:space="0" w:color="auto"/>
          <w:vertAlign w:val="baseline"/>
        </w:rPr>
        <w:t xml:space="preserve"> </w:t>
      </w:r>
      <w:r>
        <w:rPr>
          <w:rStyle w:val="datesWrapper"/>
          <w:rFonts w:ascii="Bodoni MT" w:eastAsia="Bodoni MT" w:hAnsi="Bodoni MT" w:cs="Bodoni MT"/>
          <w:sz w:val="20"/>
          <w:szCs w:val="20"/>
        </w:rPr>
        <w:tab/>
      </w:r>
      <w:r>
        <w:rPr>
          <w:rStyle w:val="datesWrapper"/>
          <w:rFonts w:ascii="Bodoni MT" w:eastAsia="Bodoni MT" w:hAnsi="Bodoni MT" w:cs="Bodoni MT"/>
          <w:sz w:val="20"/>
          <w:szCs w:val="20"/>
        </w:rPr>
        <w:t xml:space="preserve"> </w:t>
      </w:r>
      <w:r>
        <w:rPr>
          <w:rStyle w:val="spanjoblocation"/>
          <w:rFonts w:ascii="Bodoni MT" w:eastAsia="Bodoni MT" w:hAnsi="Bodoni MT" w:cs="Bodoni MT"/>
          <w:b/>
          <w:bCs/>
          <w:sz w:val="20"/>
          <w:szCs w:val="20"/>
        </w:rPr>
        <w:t>Port Erin</w:t>
      </w:r>
      <w:r>
        <w:rPr>
          <w:rStyle w:val="datesWrapper"/>
          <w:rFonts w:ascii="Bodoni MT" w:eastAsia="Bodoni MT" w:hAnsi="Bodoni MT" w:cs="Bodoni MT"/>
          <w:sz w:val="20"/>
          <w:szCs w:val="20"/>
        </w:rPr>
        <w:t xml:space="preserve"> </w:t>
      </w:r>
    </w:p>
    <w:p>
      <w:pPr>
        <w:pStyle w:val="ulli"/>
        <w:numPr>
          <w:ilvl w:val="0"/>
          <w:numId w:val="4"/>
        </w:numPr>
        <w:spacing w:before="0" w:after="0" w:line="280" w:lineRule="atLeast"/>
        <w:ind w:left="640" w:right="0" w:hanging="252"/>
        <w:rPr>
          <w:rStyle w:val="span"/>
          <w:rFonts w:ascii="Bodoni MT" w:eastAsia="Bodoni MT" w:hAnsi="Bodoni MT" w:cs="Bodoni MT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Bodoni MT" w:eastAsia="Bodoni MT" w:hAnsi="Bodoni MT" w:cs="Bodoni MT"/>
          <w:sz w:val="20"/>
          <w:szCs w:val="20"/>
          <w:bdr w:val="none" w:sz="0" w:space="0" w:color="auto"/>
          <w:vertAlign w:val="baseline"/>
        </w:rPr>
        <w:t>Maintained and optimised in-store digital solutions, focusing on store monitoring, while implementing upgrades to enhance functionality and overall performance.</w:t>
      </w:r>
    </w:p>
    <w:p>
      <w:pPr>
        <w:pStyle w:val="divdocumentdivsectiontitle"/>
        <w:pBdr>
          <w:top w:val="none" w:sz="0" w:space="0" w:color="auto"/>
          <w:left w:val="none" w:sz="0" w:space="0" w:color="auto"/>
          <w:bottom w:val="single" w:sz="8" w:space="5" w:color="1B1D1E"/>
          <w:right w:val="none" w:sz="0" w:space="0" w:color="auto"/>
        </w:pBdr>
        <w:spacing w:before="160" w:after="60"/>
        <w:ind w:left="0" w:right="0"/>
        <w:jc w:val="center"/>
        <w:rPr>
          <w:rFonts w:ascii="Bodoni MT" w:eastAsia="Bodoni MT" w:hAnsi="Bodoni MT" w:cs="Bodoni MT"/>
          <w:b/>
          <w:bCs/>
          <w:color w:val="1B1D1E"/>
          <w:sz w:val="26"/>
          <w:szCs w:val="26"/>
          <w:bdr w:val="none" w:sz="0" w:space="0" w:color="auto"/>
          <w:vertAlign w:val="baseline"/>
        </w:rPr>
      </w:pPr>
      <w:r>
        <w:rPr>
          <w:rFonts w:ascii="Bodoni MT" w:eastAsia="Bodoni MT" w:hAnsi="Bodoni MT" w:cs="Bodoni MT"/>
          <w:b/>
          <w:bCs/>
          <w:color w:val="1B1D1E"/>
          <w:bdr w:val="none" w:sz="0" w:space="0" w:color="auto"/>
          <w:vertAlign w:val="baseline"/>
        </w:rPr>
        <w:t>Skills</w:t>
      </w:r>
    </w:p>
    <w:tbl>
      <w:tblPr>
        <w:tblStyle w:val="divdocumenttable"/>
        <w:tblW w:w="0" w:type="auto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5153"/>
        <w:gridCol w:w="5153"/>
      </w:tblGrid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c>
          <w:tcPr>
            <w:tcW w:w="515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ulli"/>
              <w:numPr>
                <w:ilvl w:val="0"/>
                <w:numId w:val="5"/>
              </w:numPr>
              <w:spacing w:before="0" w:after="0" w:line="280" w:lineRule="atLeast"/>
              <w:ind w:left="640" w:right="0" w:hanging="252"/>
              <w:rPr>
                <w:rFonts w:ascii="Bodoni MT" w:eastAsia="Bodoni MT" w:hAnsi="Bodoni MT" w:cs="Bodoni MT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trong"/>
                <w:rFonts w:ascii="Bodoni MT" w:eastAsia="Bodoni MT" w:hAnsi="Bodoni MT" w:cs="Bodoni MT"/>
                <w:b/>
                <w:bCs/>
                <w:sz w:val="20"/>
                <w:szCs w:val="20"/>
              </w:rPr>
              <w:t>Software Development</w:t>
            </w:r>
            <w:r>
              <w:rPr>
                <w:rFonts w:ascii="Bodoni MT" w:eastAsia="Bodoni MT" w:hAnsi="Bodoni MT" w:cs="Bodoni MT"/>
                <w:sz w:val="20"/>
                <w:szCs w:val="20"/>
                <w:bdr w:val="none" w:sz="0" w:space="0" w:color="auto"/>
                <w:vertAlign w:val="baseline"/>
              </w:rPr>
              <w:t>: HTML, CSS, React, TypeScript, JavaScript, Node.js, Shopify, MongoDB, Redux, Next.js and more</w:t>
            </w:r>
          </w:p>
          <w:p>
            <w:pPr>
              <w:pStyle w:val="ulli"/>
              <w:numPr>
                <w:ilvl w:val="0"/>
                <w:numId w:val="5"/>
              </w:numPr>
              <w:spacing w:after="0" w:line="280" w:lineRule="atLeast"/>
              <w:ind w:left="640" w:right="0" w:hanging="252"/>
              <w:rPr>
                <w:rFonts w:ascii="Bodoni MT" w:eastAsia="Bodoni MT" w:hAnsi="Bodoni MT" w:cs="Bodoni MT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trong"/>
                <w:rFonts w:ascii="Bodoni MT" w:eastAsia="Bodoni MT" w:hAnsi="Bodoni MT" w:cs="Bodoni MT"/>
                <w:b/>
                <w:bCs/>
                <w:sz w:val="20"/>
                <w:szCs w:val="20"/>
              </w:rPr>
              <w:t>Version Control</w:t>
            </w:r>
            <w:r>
              <w:rPr>
                <w:rFonts w:ascii="Bodoni MT" w:eastAsia="Bodoni MT" w:hAnsi="Bodoni MT" w:cs="Bodoni MT"/>
                <w:sz w:val="20"/>
                <w:szCs w:val="20"/>
                <w:bdr w:val="none" w:sz="0" w:space="0" w:color="auto"/>
                <w:vertAlign w:val="baseline"/>
              </w:rPr>
              <w:t>: Git, Github, CI/CD workflows</w:t>
            </w:r>
          </w:p>
          <w:p>
            <w:pPr>
              <w:pStyle w:val="ulli"/>
              <w:numPr>
                <w:ilvl w:val="0"/>
                <w:numId w:val="5"/>
              </w:numPr>
              <w:spacing w:after="0" w:line="280" w:lineRule="atLeast"/>
              <w:ind w:left="640" w:right="0" w:hanging="252"/>
              <w:rPr>
                <w:rFonts w:ascii="Bodoni MT" w:eastAsia="Bodoni MT" w:hAnsi="Bodoni MT" w:cs="Bodoni MT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trong"/>
                <w:rFonts w:ascii="Bodoni MT" w:eastAsia="Bodoni MT" w:hAnsi="Bodoni MT" w:cs="Bodoni MT"/>
                <w:b/>
                <w:bCs/>
                <w:sz w:val="20"/>
                <w:szCs w:val="20"/>
              </w:rPr>
              <w:t>Responsive Design</w:t>
            </w:r>
            <w:r>
              <w:rPr>
                <w:rFonts w:ascii="Bodoni MT" w:eastAsia="Bodoni MT" w:hAnsi="Bodoni MT" w:cs="Bodoni MT"/>
                <w:sz w:val="20"/>
                <w:szCs w:val="20"/>
                <w:bdr w:val="none" w:sz="0" w:space="0" w:color="auto"/>
                <w:vertAlign w:val="baseline"/>
              </w:rPr>
              <w:t>: Expert in developing mobile-friendly and responsive web applications</w:t>
            </w:r>
          </w:p>
        </w:tc>
        <w:tc>
          <w:tcPr>
            <w:tcW w:w="5153" w:type="dxa"/>
            <w:tcBorders>
              <w:left w:val="single" w:sz="8" w:space="0" w:color="FEFDFD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ulli"/>
              <w:numPr>
                <w:ilvl w:val="0"/>
                <w:numId w:val="6"/>
              </w:numPr>
              <w:spacing w:before="0" w:after="0" w:line="280" w:lineRule="atLeast"/>
              <w:ind w:left="640" w:right="0" w:hanging="252"/>
              <w:rPr>
                <w:rFonts w:ascii="Bodoni MT" w:eastAsia="Bodoni MT" w:hAnsi="Bodoni MT" w:cs="Bodoni MT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trong"/>
                <w:rFonts w:ascii="Bodoni MT" w:eastAsia="Bodoni MT" w:hAnsi="Bodoni MT" w:cs="Bodoni MT"/>
                <w:b/>
                <w:bCs/>
                <w:sz w:val="20"/>
                <w:szCs w:val="20"/>
              </w:rPr>
              <w:t>API Integration</w:t>
            </w:r>
            <w:r>
              <w:rPr>
                <w:rFonts w:ascii="Bodoni MT" w:eastAsia="Bodoni MT" w:hAnsi="Bodoni MT" w:cs="Bodoni MT"/>
                <w:sz w:val="20"/>
                <w:szCs w:val="20"/>
                <w:bdr w:val="none" w:sz="0" w:space="0" w:color="auto"/>
                <w:vertAlign w:val="baseline"/>
              </w:rPr>
              <w:t>: REST API development and integration with third-party tools</w:t>
            </w:r>
          </w:p>
          <w:p>
            <w:pPr>
              <w:pStyle w:val="ulli"/>
              <w:numPr>
                <w:ilvl w:val="0"/>
                <w:numId w:val="6"/>
              </w:numPr>
              <w:spacing w:after="0" w:line="280" w:lineRule="atLeast"/>
              <w:ind w:left="640" w:right="0" w:hanging="252"/>
              <w:rPr>
                <w:rFonts w:ascii="Bodoni MT" w:eastAsia="Bodoni MT" w:hAnsi="Bodoni MT" w:cs="Bodoni MT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trong"/>
                <w:rFonts w:ascii="Bodoni MT" w:eastAsia="Bodoni MT" w:hAnsi="Bodoni MT" w:cs="Bodoni MT"/>
                <w:b/>
                <w:bCs/>
                <w:sz w:val="20"/>
                <w:szCs w:val="20"/>
              </w:rPr>
              <w:t xml:space="preserve">UI/UX: </w:t>
            </w:r>
            <w:r>
              <w:rPr>
                <w:rFonts w:ascii="Bodoni MT" w:eastAsia="Bodoni MT" w:hAnsi="Bodoni MT" w:cs="Bodoni MT"/>
                <w:sz w:val="20"/>
                <w:szCs w:val="20"/>
                <w:bdr w:val="none" w:sz="0" w:space="0" w:color="auto"/>
                <w:vertAlign w:val="baseline"/>
              </w:rPr>
              <w:t>Experience with Adobe Creative Suite and Microsoft Office</w:t>
            </w:r>
          </w:p>
          <w:p>
            <w:pPr>
              <w:pStyle w:val="ulli"/>
              <w:numPr>
                <w:ilvl w:val="0"/>
                <w:numId w:val="6"/>
              </w:numPr>
              <w:spacing w:after="0" w:line="280" w:lineRule="atLeast"/>
              <w:ind w:left="640" w:right="0" w:hanging="252"/>
              <w:rPr>
                <w:rFonts w:ascii="Bodoni MT" w:eastAsia="Bodoni MT" w:hAnsi="Bodoni MT" w:cs="Bodoni MT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trong"/>
                <w:rFonts w:ascii="Bodoni MT" w:eastAsia="Bodoni MT" w:hAnsi="Bodoni MT" w:cs="Bodoni MT"/>
                <w:b/>
                <w:bCs/>
                <w:sz w:val="20"/>
                <w:szCs w:val="20"/>
              </w:rPr>
              <w:t>Web Optimisation</w:t>
            </w:r>
            <w:r>
              <w:rPr>
                <w:rFonts w:ascii="Bodoni MT" w:eastAsia="Bodoni MT" w:hAnsi="Bodoni MT" w:cs="Bodoni MT"/>
                <w:sz w:val="20"/>
                <w:szCs w:val="20"/>
                <w:bdr w:val="none" w:sz="0" w:space="0" w:color="auto"/>
                <w:vertAlign w:val="baseline"/>
              </w:rPr>
              <w:t>: Proficient in SEO and performance optimisation techniques</w:t>
            </w:r>
          </w:p>
        </w:tc>
      </w:tr>
    </w:tbl>
    <w:p>
      <w:pPr>
        <w:pStyle w:val="divdocumentdivsectiontitle"/>
        <w:pBdr>
          <w:top w:val="none" w:sz="0" w:space="0" w:color="auto"/>
          <w:left w:val="none" w:sz="0" w:space="0" w:color="auto"/>
          <w:bottom w:val="single" w:sz="8" w:space="5" w:color="1B1D1E"/>
          <w:right w:val="none" w:sz="0" w:space="0" w:color="auto"/>
        </w:pBdr>
        <w:spacing w:before="160" w:after="60"/>
        <w:ind w:left="0" w:right="0"/>
        <w:jc w:val="center"/>
        <w:rPr>
          <w:rFonts w:ascii="Bodoni MT" w:eastAsia="Bodoni MT" w:hAnsi="Bodoni MT" w:cs="Bodoni MT"/>
          <w:b/>
          <w:bCs/>
          <w:color w:val="1B1D1E"/>
          <w:sz w:val="26"/>
          <w:szCs w:val="26"/>
          <w:bdr w:val="none" w:sz="0" w:space="0" w:color="auto"/>
          <w:vertAlign w:val="baseline"/>
        </w:rPr>
      </w:pPr>
      <w:r>
        <w:rPr>
          <w:rFonts w:ascii="Bodoni MT" w:eastAsia="Bodoni MT" w:hAnsi="Bodoni MT" w:cs="Bodoni MT"/>
          <w:b/>
          <w:bCs/>
          <w:color w:val="1B1D1E"/>
          <w:bdr w:val="none" w:sz="0" w:space="0" w:color="auto"/>
          <w:vertAlign w:val="baseline"/>
        </w:rPr>
        <w:t>Certifications</w:t>
      </w:r>
    </w:p>
    <w:p>
      <w:pPr>
        <w:pStyle w:val="ulli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0" w:lineRule="atLeast"/>
        <w:ind w:left="640" w:right="0" w:hanging="252"/>
        <w:rPr>
          <w:rFonts w:ascii="Bodoni MT" w:eastAsia="Bodoni MT" w:hAnsi="Bodoni MT" w:cs="Bodoni MT"/>
          <w:sz w:val="20"/>
          <w:szCs w:val="20"/>
          <w:bdr w:val="none" w:sz="0" w:space="0" w:color="auto"/>
          <w:vertAlign w:val="baseline"/>
        </w:rPr>
      </w:pPr>
      <w:r>
        <w:rPr>
          <w:rStyle w:val="strong"/>
          <w:rFonts w:ascii="Bodoni MT" w:eastAsia="Bodoni MT" w:hAnsi="Bodoni MT" w:cs="Bodoni MT"/>
          <w:b/>
          <w:bCs/>
          <w:sz w:val="20"/>
          <w:szCs w:val="20"/>
        </w:rPr>
        <w:t>Certified Developer:</w:t>
      </w:r>
      <w:r>
        <w:rPr>
          <w:rFonts w:ascii="Bodoni MT" w:eastAsia="Bodoni MT" w:hAnsi="Bodoni MT" w:cs="Bodoni MT"/>
          <w:sz w:val="20"/>
          <w:szCs w:val="20"/>
          <w:bdr w:val="none" w:sz="0" w:space="0" w:color="auto"/>
          <w:vertAlign w:val="baseline"/>
        </w:rPr>
        <w:t xml:space="preserve"> W3School</w:t>
      </w:r>
    </w:p>
    <w:p>
      <w:pPr>
        <w:pStyle w:val="ulli"/>
        <w:numPr>
          <w:ilvl w:val="0"/>
          <w:numId w:val="7"/>
        </w:numPr>
        <w:spacing w:after="0" w:line="280" w:lineRule="atLeast"/>
        <w:ind w:left="640" w:right="0" w:hanging="252"/>
        <w:rPr>
          <w:rFonts w:ascii="Bodoni MT" w:eastAsia="Bodoni MT" w:hAnsi="Bodoni MT" w:cs="Bodoni MT"/>
          <w:sz w:val="20"/>
          <w:szCs w:val="20"/>
          <w:bdr w:val="none" w:sz="0" w:space="0" w:color="auto"/>
          <w:vertAlign w:val="baseline"/>
        </w:rPr>
      </w:pPr>
      <w:r>
        <w:rPr>
          <w:rStyle w:val="strong"/>
          <w:rFonts w:ascii="Bodoni MT" w:eastAsia="Bodoni MT" w:hAnsi="Bodoni MT" w:cs="Bodoni MT"/>
          <w:b/>
          <w:bCs/>
          <w:sz w:val="20"/>
          <w:szCs w:val="20"/>
        </w:rPr>
        <w:t>Certified React:</w:t>
      </w:r>
      <w:r>
        <w:rPr>
          <w:rFonts w:ascii="Bodoni MT" w:eastAsia="Bodoni MT" w:hAnsi="Bodoni MT" w:cs="Bodoni MT"/>
          <w:sz w:val="20"/>
          <w:szCs w:val="20"/>
          <w:bdr w:val="none" w:sz="0" w:space="0" w:color="auto"/>
          <w:vertAlign w:val="baseline"/>
        </w:rPr>
        <w:t xml:space="preserve"> W3School</w:t>
      </w:r>
    </w:p>
    <w:p>
      <w:pPr>
        <w:pStyle w:val="ulli"/>
        <w:numPr>
          <w:ilvl w:val="0"/>
          <w:numId w:val="7"/>
        </w:numPr>
        <w:spacing w:after="0" w:line="280" w:lineRule="atLeast"/>
        <w:ind w:left="640" w:right="0" w:hanging="252"/>
        <w:rPr>
          <w:rFonts w:ascii="Bodoni MT" w:eastAsia="Bodoni MT" w:hAnsi="Bodoni MT" w:cs="Bodoni MT"/>
          <w:sz w:val="20"/>
          <w:szCs w:val="20"/>
          <w:bdr w:val="none" w:sz="0" w:space="0" w:color="auto"/>
          <w:vertAlign w:val="baseline"/>
        </w:rPr>
      </w:pPr>
      <w:r>
        <w:rPr>
          <w:rStyle w:val="strong"/>
          <w:rFonts w:ascii="Bodoni MT" w:eastAsia="Bodoni MT" w:hAnsi="Bodoni MT" w:cs="Bodoni MT"/>
          <w:b/>
          <w:bCs/>
          <w:sz w:val="20"/>
          <w:szCs w:val="20"/>
        </w:rPr>
        <w:t>TEFL Certification:</w:t>
      </w:r>
      <w:r>
        <w:rPr>
          <w:rFonts w:ascii="Bodoni MT" w:eastAsia="Bodoni MT" w:hAnsi="Bodoni MT" w:cs="Bodoni MT"/>
          <w:sz w:val="20"/>
          <w:szCs w:val="20"/>
          <w:bdr w:val="none" w:sz="0" w:space="0" w:color="auto"/>
          <w:vertAlign w:val="baseline"/>
        </w:rPr>
        <w:t xml:space="preserve"> TEFL</w:t>
      </w:r>
    </w:p>
    <w:p>
      <w:pPr>
        <w:pStyle w:val="ulli"/>
        <w:numPr>
          <w:ilvl w:val="0"/>
          <w:numId w:val="7"/>
        </w:numPr>
        <w:spacing w:after="0" w:line="280" w:lineRule="atLeast"/>
        <w:ind w:left="640" w:right="0" w:hanging="252"/>
        <w:rPr>
          <w:rFonts w:ascii="Bodoni MT" w:eastAsia="Bodoni MT" w:hAnsi="Bodoni MT" w:cs="Bodoni MT"/>
          <w:sz w:val="20"/>
          <w:szCs w:val="20"/>
          <w:bdr w:val="none" w:sz="0" w:space="0" w:color="auto"/>
          <w:vertAlign w:val="baseline"/>
        </w:rPr>
      </w:pPr>
      <w:r>
        <w:rPr>
          <w:rStyle w:val="strong"/>
          <w:rFonts w:ascii="Bodoni MT" w:eastAsia="Bodoni MT" w:hAnsi="Bodoni MT" w:cs="Bodoni MT"/>
          <w:b/>
          <w:bCs/>
          <w:sz w:val="20"/>
          <w:szCs w:val="20"/>
        </w:rPr>
        <w:t>First Aid Certificate</w:t>
      </w:r>
      <w:r>
        <w:rPr>
          <w:rFonts w:ascii="Bodoni MT" w:eastAsia="Bodoni MT" w:hAnsi="Bodoni MT" w:cs="Bodoni MT"/>
          <w:sz w:val="20"/>
          <w:szCs w:val="20"/>
          <w:bdr w:val="none" w:sz="0" w:space="0" w:color="auto"/>
          <w:vertAlign w:val="baseline"/>
        </w:rPr>
        <w:t>: St Johns Ambulance</w:t>
      </w:r>
    </w:p>
    <w:p>
      <w:pPr>
        <w:pStyle w:val="ulli"/>
        <w:numPr>
          <w:ilvl w:val="0"/>
          <w:numId w:val="7"/>
        </w:numPr>
        <w:spacing w:after="0" w:line="280" w:lineRule="atLeast"/>
        <w:ind w:left="640" w:right="0" w:hanging="252"/>
        <w:rPr>
          <w:rFonts w:ascii="Bodoni MT" w:eastAsia="Bodoni MT" w:hAnsi="Bodoni MT" w:cs="Bodoni MT"/>
          <w:sz w:val="20"/>
          <w:szCs w:val="20"/>
          <w:bdr w:val="none" w:sz="0" w:space="0" w:color="auto"/>
          <w:vertAlign w:val="baseline"/>
        </w:rPr>
      </w:pPr>
      <w:r>
        <w:rPr>
          <w:rStyle w:val="strong"/>
          <w:rFonts w:ascii="Bodoni MT" w:eastAsia="Bodoni MT" w:hAnsi="Bodoni MT" w:cs="Bodoni MT"/>
          <w:b/>
          <w:bCs/>
          <w:sz w:val="20"/>
          <w:szCs w:val="20"/>
        </w:rPr>
        <w:t>DBS Certificate</w:t>
      </w:r>
    </w:p>
    <w:p>
      <w:pPr>
        <w:pStyle w:val="ulli"/>
        <w:numPr>
          <w:ilvl w:val="0"/>
          <w:numId w:val="7"/>
        </w:numPr>
        <w:spacing w:after="0" w:line="280" w:lineRule="atLeast"/>
        <w:ind w:left="640" w:right="0" w:hanging="252"/>
        <w:rPr>
          <w:rFonts w:ascii="Bodoni MT" w:eastAsia="Bodoni MT" w:hAnsi="Bodoni MT" w:cs="Bodoni MT"/>
          <w:sz w:val="20"/>
          <w:szCs w:val="20"/>
          <w:bdr w:val="none" w:sz="0" w:space="0" w:color="auto"/>
          <w:vertAlign w:val="baseline"/>
        </w:rPr>
      </w:pPr>
      <w:r>
        <w:rPr>
          <w:rStyle w:val="strong"/>
          <w:rFonts w:ascii="Bodoni MT" w:eastAsia="Bodoni MT" w:hAnsi="Bodoni MT" w:cs="Bodoni MT"/>
          <w:b/>
          <w:bCs/>
          <w:sz w:val="20"/>
          <w:szCs w:val="20"/>
        </w:rPr>
        <w:t>Drivers Licence</w:t>
      </w:r>
    </w:p>
    <w:p>
      <w:pPr>
        <w:pStyle w:val="divdocumentdivsectiontitle"/>
        <w:pBdr>
          <w:top w:val="none" w:sz="0" w:space="0" w:color="auto"/>
          <w:left w:val="none" w:sz="0" w:space="0" w:color="auto"/>
          <w:bottom w:val="single" w:sz="8" w:space="5" w:color="1B1D1E"/>
          <w:right w:val="none" w:sz="0" w:space="0" w:color="auto"/>
        </w:pBdr>
        <w:spacing w:before="160" w:after="60"/>
        <w:ind w:left="0" w:right="0"/>
        <w:jc w:val="center"/>
        <w:rPr>
          <w:rFonts w:ascii="Bodoni MT" w:eastAsia="Bodoni MT" w:hAnsi="Bodoni MT" w:cs="Bodoni MT"/>
          <w:b/>
          <w:bCs/>
          <w:color w:val="1B1D1E"/>
          <w:sz w:val="26"/>
          <w:szCs w:val="26"/>
          <w:bdr w:val="none" w:sz="0" w:space="0" w:color="auto"/>
          <w:vertAlign w:val="baseline"/>
        </w:rPr>
      </w:pPr>
      <w:r>
        <w:rPr>
          <w:rFonts w:ascii="Bodoni MT" w:eastAsia="Bodoni MT" w:hAnsi="Bodoni MT" w:cs="Bodoni MT"/>
          <w:b/>
          <w:bCs/>
          <w:color w:val="1B1D1E"/>
          <w:bdr w:val="none" w:sz="0" w:space="0" w:color="auto"/>
          <w:vertAlign w:val="baseline"/>
        </w:rPr>
        <w:t>Education</w:t>
      </w:r>
    </w:p>
    <w:p>
      <w:pPr>
        <w:pStyle w:val="divdocument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right" w:pos="10286"/>
        </w:tabs>
        <w:spacing w:before="0" w:after="0" w:line="280" w:lineRule="atLeast"/>
        <w:ind w:left="0" w:right="0"/>
        <w:rPr>
          <w:rFonts w:ascii="Bodoni MT" w:eastAsia="Bodoni MT" w:hAnsi="Bodoni MT" w:cs="Bodoni MT"/>
          <w:sz w:val="20"/>
          <w:szCs w:val="20"/>
          <w:bdr w:val="none" w:sz="0" w:space="0" w:color="auto"/>
          <w:vertAlign w:val="baseline"/>
        </w:rPr>
      </w:pPr>
      <w:r>
        <w:rPr>
          <w:rStyle w:val="spandegree"/>
          <w:rFonts w:ascii="Bodoni MT" w:eastAsia="Bodoni MT" w:hAnsi="Bodoni MT" w:cs="Bodoni MT"/>
          <w:b/>
          <w:bCs/>
          <w:sz w:val="20"/>
          <w:szCs w:val="20"/>
        </w:rPr>
        <w:t>A-Levels</w:t>
      </w:r>
      <w:r>
        <w:rPr>
          <w:rStyle w:val="singlecolumnspanpaddedlinenth-child1"/>
          <w:rFonts w:ascii="Bodoni MT" w:eastAsia="Bodoni MT" w:hAnsi="Bodoni MT" w:cs="Bodoni MT"/>
          <w:sz w:val="20"/>
          <w:szCs w:val="20"/>
        </w:rPr>
        <w:t xml:space="preserve"> </w:t>
      </w:r>
      <w:r>
        <w:rPr>
          <w:rStyle w:val="datesWrapper"/>
          <w:rFonts w:ascii="Bodoni MT" w:eastAsia="Bodoni MT" w:hAnsi="Bodoni MT" w:cs="Bodoni MT"/>
          <w:sz w:val="20"/>
          <w:szCs w:val="20"/>
        </w:rPr>
        <w:tab/>
      </w:r>
      <w:r>
        <w:rPr>
          <w:rStyle w:val="datesWrapper"/>
          <w:rFonts w:ascii="Bodoni MT" w:eastAsia="Bodoni MT" w:hAnsi="Bodoni MT" w:cs="Bodoni MT"/>
          <w:sz w:val="20"/>
          <w:szCs w:val="20"/>
        </w:rPr>
        <w:t xml:space="preserve"> </w:t>
      </w:r>
      <w:r>
        <w:rPr>
          <w:rStyle w:val="spanjobdates"/>
          <w:rFonts w:ascii="Bodoni MT" w:eastAsia="Bodoni MT" w:hAnsi="Bodoni MT" w:cs="Bodoni MT"/>
          <w:b/>
          <w:bCs/>
          <w:sz w:val="20"/>
          <w:szCs w:val="20"/>
        </w:rPr>
        <w:t>01/2015</w:t>
      </w:r>
      <w:r>
        <w:rPr>
          <w:rStyle w:val="datesWrapper"/>
          <w:rFonts w:ascii="Bodoni MT" w:eastAsia="Bodoni MT" w:hAnsi="Bodoni MT" w:cs="Bodoni MT"/>
          <w:sz w:val="20"/>
          <w:szCs w:val="20"/>
        </w:rPr>
        <w:t xml:space="preserve"> </w:t>
      </w:r>
    </w:p>
    <w:p>
      <w:pPr>
        <w:pStyle w:val="spanpaddedline"/>
        <w:tabs>
          <w:tab w:val="right" w:pos="10286"/>
        </w:tabs>
        <w:spacing w:before="0" w:after="0" w:line="280" w:lineRule="atLeast"/>
        <w:ind w:left="0" w:right="0"/>
        <w:rPr>
          <w:rFonts w:ascii="Bodoni MT" w:eastAsia="Bodoni MT" w:hAnsi="Bodoni MT" w:cs="Bodoni MT"/>
          <w:sz w:val="20"/>
          <w:szCs w:val="20"/>
          <w:bdr w:val="none" w:sz="0" w:space="0" w:color="auto"/>
          <w:vertAlign w:val="baseline"/>
        </w:rPr>
      </w:pPr>
      <w:r>
        <w:rPr>
          <w:rStyle w:val="spancompanyname"/>
          <w:rFonts w:ascii="Bodoni MT" w:eastAsia="Bodoni MT" w:hAnsi="Bodoni MT" w:cs="Bodoni MT"/>
          <w:b w:val="0"/>
          <w:bCs w:val="0"/>
          <w:sz w:val="20"/>
          <w:szCs w:val="20"/>
        </w:rPr>
        <w:t>Castle Rushen High School</w:t>
      </w:r>
      <w:r>
        <w:rPr>
          <w:rFonts w:ascii="Bodoni MT" w:eastAsia="Bodoni MT" w:hAnsi="Bodoni MT" w:cs="Bodoni MT"/>
          <w:sz w:val="20"/>
          <w:szCs w:val="20"/>
          <w:bdr w:val="none" w:sz="0" w:space="0" w:color="auto"/>
          <w:vertAlign w:val="baseline"/>
        </w:rPr>
        <w:t xml:space="preserve"> </w:t>
      </w:r>
      <w:r>
        <w:rPr>
          <w:rStyle w:val="datesWrapper"/>
          <w:rFonts w:ascii="Bodoni MT" w:eastAsia="Bodoni MT" w:hAnsi="Bodoni MT" w:cs="Bodoni MT"/>
          <w:sz w:val="20"/>
          <w:szCs w:val="20"/>
        </w:rPr>
        <w:tab/>
      </w:r>
      <w:r>
        <w:rPr>
          <w:rStyle w:val="datesWrapper"/>
          <w:rFonts w:ascii="Bodoni MT" w:eastAsia="Bodoni MT" w:hAnsi="Bodoni MT" w:cs="Bodoni MT"/>
          <w:sz w:val="20"/>
          <w:szCs w:val="20"/>
        </w:rPr>
        <w:t xml:space="preserve"> </w:t>
      </w:r>
      <w:r>
        <w:rPr>
          <w:rStyle w:val="spanjoblocation"/>
          <w:rFonts w:ascii="Bodoni MT" w:eastAsia="Bodoni MT" w:hAnsi="Bodoni MT" w:cs="Bodoni MT"/>
          <w:b w:val="0"/>
          <w:bCs w:val="0"/>
          <w:sz w:val="20"/>
          <w:szCs w:val="20"/>
        </w:rPr>
        <w:t>Isle of Man</w:t>
      </w:r>
      <w:r>
        <w:rPr>
          <w:rStyle w:val="datesWrapper"/>
          <w:rFonts w:ascii="Bodoni MT" w:eastAsia="Bodoni MT" w:hAnsi="Bodoni MT" w:cs="Bodoni MT"/>
          <w:sz w:val="20"/>
          <w:szCs w:val="20"/>
        </w:rPr>
        <w:t xml:space="preserve"> </w:t>
      </w:r>
    </w:p>
    <w:p>
      <w:pPr>
        <w:pStyle w:val="divdocument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right" w:pos="10286"/>
        </w:tabs>
        <w:spacing w:before="120" w:after="0" w:line="280" w:lineRule="atLeast"/>
        <w:ind w:left="0" w:right="0"/>
        <w:rPr>
          <w:rFonts w:ascii="Bodoni MT" w:eastAsia="Bodoni MT" w:hAnsi="Bodoni MT" w:cs="Bodoni MT"/>
          <w:sz w:val="20"/>
          <w:szCs w:val="20"/>
          <w:bdr w:val="none" w:sz="0" w:space="0" w:color="auto"/>
          <w:vertAlign w:val="baseline"/>
        </w:rPr>
      </w:pPr>
      <w:r>
        <w:rPr>
          <w:rStyle w:val="spandegree"/>
          <w:rFonts w:ascii="Bodoni MT" w:eastAsia="Bodoni MT" w:hAnsi="Bodoni MT" w:cs="Bodoni MT"/>
          <w:b/>
          <w:bCs/>
          <w:sz w:val="20"/>
          <w:szCs w:val="20"/>
        </w:rPr>
        <w:t>GCSEs</w:t>
      </w:r>
      <w:r>
        <w:rPr>
          <w:rStyle w:val="singlecolumnspanpaddedlinenth-child1"/>
          <w:rFonts w:ascii="Bodoni MT" w:eastAsia="Bodoni MT" w:hAnsi="Bodoni MT" w:cs="Bodoni MT"/>
          <w:sz w:val="20"/>
          <w:szCs w:val="20"/>
        </w:rPr>
        <w:t xml:space="preserve"> </w:t>
      </w:r>
      <w:r>
        <w:rPr>
          <w:rStyle w:val="datesWrapper"/>
          <w:rFonts w:ascii="Bodoni MT" w:eastAsia="Bodoni MT" w:hAnsi="Bodoni MT" w:cs="Bodoni MT"/>
          <w:sz w:val="20"/>
          <w:szCs w:val="20"/>
        </w:rPr>
        <w:tab/>
      </w:r>
      <w:r>
        <w:rPr>
          <w:rStyle w:val="datesWrapper"/>
          <w:rFonts w:ascii="Bodoni MT" w:eastAsia="Bodoni MT" w:hAnsi="Bodoni MT" w:cs="Bodoni MT"/>
          <w:sz w:val="20"/>
          <w:szCs w:val="20"/>
        </w:rPr>
        <w:t xml:space="preserve"> </w:t>
      </w:r>
      <w:r>
        <w:rPr>
          <w:rStyle w:val="spanjobdates"/>
          <w:rFonts w:ascii="Bodoni MT" w:eastAsia="Bodoni MT" w:hAnsi="Bodoni MT" w:cs="Bodoni MT"/>
          <w:b/>
          <w:bCs/>
          <w:sz w:val="20"/>
          <w:szCs w:val="20"/>
        </w:rPr>
        <w:t>01/2013</w:t>
      </w:r>
      <w:r>
        <w:rPr>
          <w:rStyle w:val="datesWrapper"/>
          <w:rFonts w:ascii="Bodoni MT" w:eastAsia="Bodoni MT" w:hAnsi="Bodoni MT" w:cs="Bodoni MT"/>
          <w:sz w:val="20"/>
          <w:szCs w:val="20"/>
        </w:rPr>
        <w:t xml:space="preserve"> </w:t>
      </w:r>
    </w:p>
    <w:p>
      <w:pPr>
        <w:pStyle w:val="spanpaddedline"/>
        <w:tabs>
          <w:tab w:val="right" w:pos="10286"/>
        </w:tabs>
        <w:spacing w:before="0" w:after="0" w:line="280" w:lineRule="atLeast"/>
        <w:ind w:left="0" w:right="0"/>
        <w:rPr>
          <w:rFonts w:ascii="Bodoni MT" w:eastAsia="Bodoni MT" w:hAnsi="Bodoni MT" w:cs="Bodoni MT"/>
          <w:sz w:val="20"/>
          <w:szCs w:val="20"/>
          <w:bdr w:val="none" w:sz="0" w:space="0" w:color="auto"/>
          <w:vertAlign w:val="baseline"/>
        </w:rPr>
      </w:pPr>
      <w:r>
        <w:rPr>
          <w:rStyle w:val="spancompanyname"/>
          <w:rFonts w:ascii="Bodoni MT" w:eastAsia="Bodoni MT" w:hAnsi="Bodoni MT" w:cs="Bodoni MT"/>
          <w:b w:val="0"/>
          <w:bCs w:val="0"/>
          <w:sz w:val="20"/>
          <w:szCs w:val="20"/>
        </w:rPr>
        <w:t>Bedes Senior School</w:t>
      </w:r>
      <w:r>
        <w:rPr>
          <w:rFonts w:ascii="Bodoni MT" w:eastAsia="Bodoni MT" w:hAnsi="Bodoni MT" w:cs="Bodoni MT"/>
          <w:sz w:val="20"/>
          <w:szCs w:val="20"/>
          <w:bdr w:val="none" w:sz="0" w:space="0" w:color="auto"/>
          <w:vertAlign w:val="baseline"/>
        </w:rPr>
        <w:t xml:space="preserve"> </w:t>
      </w:r>
      <w:r>
        <w:rPr>
          <w:rStyle w:val="datesWrapper"/>
          <w:rFonts w:ascii="Bodoni MT" w:eastAsia="Bodoni MT" w:hAnsi="Bodoni MT" w:cs="Bodoni MT"/>
          <w:sz w:val="20"/>
          <w:szCs w:val="20"/>
        </w:rPr>
        <w:tab/>
      </w:r>
      <w:r>
        <w:rPr>
          <w:rStyle w:val="datesWrapper"/>
          <w:rFonts w:ascii="Bodoni MT" w:eastAsia="Bodoni MT" w:hAnsi="Bodoni MT" w:cs="Bodoni MT"/>
          <w:sz w:val="20"/>
          <w:szCs w:val="20"/>
        </w:rPr>
        <w:t xml:space="preserve"> </w:t>
      </w:r>
      <w:r>
        <w:rPr>
          <w:rStyle w:val="spanjoblocation"/>
          <w:rFonts w:ascii="Bodoni MT" w:eastAsia="Bodoni MT" w:hAnsi="Bodoni MT" w:cs="Bodoni MT"/>
          <w:b w:val="0"/>
          <w:bCs w:val="0"/>
          <w:sz w:val="20"/>
          <w:szCs w:val="20"/>
        </w:rPr>
        <w:t>Hailsham</w:t>
      </w:r>
      <w:r>
        <w:rPr>
          <w:rStyle w:val="datesWrapper"/>
          <w:rFonts w:ascii="Bodoni MT" w:eastAsia="Bodoni MT" w:hAnsi="Bodoni MT" w:cs="Bodoni MT"/>
          <w:sz w:val="20"/>
          <w:szCs w:val="20"/>
        </w:rPr>
        <w:t xml:space="preserve"> </w:t>
      </w:r>
    </w:p>
    <w:p>
      <w:pPr>
        <w:pStyle w:val="divdocumentdivsectiontitle"/>
        <w:pBdr>
          <w:top w:val="none" w:sz="0" w:space="0" w:color="auto"/>
          <w:left w:val="none" w:sz="0" w:space="0" w:color="auto"/>
          <w:bottom w:val="single" w:sz="8" w:space="5" w:color="1B1D1E"/>
          <w:right w:val="none" w:sz="0" w:space="0" w:color="auto"/>
        </w:pBdr>
        <w:spacing w:before="160" w:after="60"/>
        <w:ind w:left="0" w:right="0"/>
        <w:jc w:val="center"/>
        <w:rPr>
          <w:rFonts w:ascii="Bodoni MT" w:eastAsia="Bodoni MT" w:hAnsi="Bodoni MT" w:cs="Bodoni MT"/>
          <w:b/>
          <w:bCs/>
          <w:color w:val="1B1D1E"/>
          <w:sz w:val="26"/>
          <w:szCs w:val="26"/>
          <w:bdr w:val="none" w:sz="0" w:space="0" w:color="auto"/>
          <w:vertAlign w:val="baseline"/>
        </w:rPr>
      </w:pPr>
      <w:r>
        <w:rPr>
          <w:rFonts w:ascii="Bodoni MT" w:eastAsia="Bodoni MT" w:hAnsi="Bodoni MT" w:cs="Bodoni MT"/>
          <w:b/>
          <w:bCs/>
          <w:color w:val="1B1D1E"/>
          <w:bdr w:val="none" w:sz="0" w:space="0" w:color="auto"/>
          <w:vertAlign w:val="baseline"/>
        </w:rPr>
        <w:t>Websites, Portfolios and Profiles</w:t>
      </w:r>
    </w:p>
    <w:p>
      <w:pPr>
        <w:pStyle w:val="ulli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0" w:lineRule="atLeast"/>
        <w:ind w:left="640" w:right="0" w:hanging="252"/>
        <w:rPr>
          <w:rFonts w:ascii="Bodoni MT" w:eastAsia="Bodoni MT" w:hAnsi="Bodoni MT" w:cs="Bodoni MT"/>
          <w:sz w:val="20"/>
          <w:szCs w:val="20"/>
          <w:bdr w:val="none" w:sz="0" w:space="0" w:color="auto"/>
          <w:vertAlign w:val="baseline"/>
        </w:rPr>
      </w:pPr>
      <w:r>
        <w:rPr>
          <w:rFonts w:ascii="Bodoni MT" w:eastAsia="Bodoni MT" w:hAnsi="Bodoni MT" w:cs="Bodoni MT"/>
          <w:sz w:val="20"/>
          <w:szCs w:val="20"/>
          <w:bdr w:val="none" w:sz="0" w:space="0" w:color="auto"/>
          <w:vertAlign w:val="baseline"/>
        </w:rPr>
        <w:t>LinkedIn Profile: Sam Kebbell</w:t>
      </w:r>
    </w:p>
    <w:p>
      <w:pPr>
        <w:pStyle w:val="ulli"/>
        <w:numPr>
          <w:ilvl w:val="0"/>
          <w:numId w:val="8"/>
        </w:numPr>
        <w:spacing w:after="0" w:line="280" w:lineRule="atLeast"/>
        <w:ind w:left="640" w:right="0" w:hanging="252"/>
        <w:rPr>
          <w:rFonts w:ascii="Bodoni MT" w:eastAsia="Bodoni MT" w:hAnsi="Bodoni MT" w:cs="Bodoni MT"/>
          <w:sz w:val="20"/>
          <w:szCs w:val="20"/>
          <w:bdr w:val="none" w:sz="0" w:space="0" w:color="auto"/>
          <w:vertAlign w:val="baseline"/>
        </w:rPr>
      </w:pPr>
      <w:r>
        <w:rPr>
          <w:rFonts w:ascii="Bodoni MT" w:eastAsia="Bodoni MT" w:hAnsi="Bodoni MT" w:cs="Bodoni MT"/>
          <w:sz w:val="20"/>
          <w:szCs w:val="20"/>
          <w:bdr w:val="none" w:sz="0" w:space="0" w:color="auto"/>
          <w:vertAlign w:val="baseline"/>
        </w:rPr>
        <w:t>GitHub Profile: github.com/kebbell</w:t>
      </w:r>
    </w:p>
    <w:p>
      <w:pPr>
        <w:pStyle w:val="ulli"/>
        <w:numPr>
          <w:ilvl w:val="0"/>
          <w:numId w:val="8"/>
        </w:numPr>
        <w:spacing w:after="0" w:line="280" w:lineRule="atLeast"/>
        <w:ind w:left="640" w:right="0" w:hanging="252"/>
        <w:rPr>
          <w:rFonts w:ascii="Bodoni MT" w:eastAsia="Bodoni MT" w:hAnsi="Bodoni MT" w:cs="Bodoni MT"/>
          <w:sz w:val="20"/>
          <w:szCs w:val="20"/>
          <w:bdr w:val="none" w:sz="0" w:space="0" w:color="auto"/>
          <w:vertAlign w:val="baseline"/>
        </w:rPr>
      </w:pPr>
      <w:r>
        <w:rPr>
          <w:rFonts w:ascii="Bodoni MT" w:eastAsia="Bodoni MT" w:hAnsi="Bodoni MT" w:cs="Bodoni MT"/>
          <w:sz w:val="20"/>
          <w:szCs w:val="20"/>
          <w:bdr w:val="none" w:sz="0" w:space="0" w:color="auto"/>
          <w:vertAlign w:val="baseline"/>
        </w:rPr>
        <w:t>Developer Portfolio: kebbell.github.io</w:t>
      </w:r>
    </w:p>
    <w:p>
      <w:pPr>
        <w:pStyle w:val="divdocumentdivsectiontitle"/>
        <w:pBdr>
          <w:top w:val="none" w:sz="0" w:space="0" w:color="auto"/>
          <w:left w:val="none" w:sz="0" w:space="0" w:color="auto"/>
          <w:bottom w:val="single" w:sz="8" w:space="5" w:color="1B1D1E"/>
          <w:right w:val="none" w:sz="0" w:space="0" w:color="auto"/>
        </w:pBdr>
        <w:spacing w:before="160" w:after="60"/>
        <w:ind w:left="0" w:right="0"/>
        <w:jc w:val="center"/>
        <w:rPr>
          <w:rFonts w:ascii="Bodoni MT" w:eastAsia="Bodoni MT" w:hAnsi="Bodoni MT" w:cs="Bodoni MT"/>
          <w:b/>
          <w:bCs/>
          <w:color w:val="1B1D1E"/>
          <w:sz w:val="26"/>
          <w:szCs w:val="26"/>
          <w:bdr w:val="none" w:sz="0" w:space="0" w:color="auto"/>
          <w:vertAlign w:val="baseline"/>
        </w:rPr>
      </w:pPr>
      <w:r>
        <w:rPr>
          <w:rFonts w:ascii="Bodoni MT" w:eastAsia="Bodoni MT" w:hAnsi="Bodoni MT" w:cs="Bodoni MT"/>
          <w:b/>
          <w:bCs/>
          <w:color w:val="1B1D1E"/>
          <w:bdr w:val="none" w:sz="0" w:space="0" w:color="auto"/>
          <w:vertAlign w:val="baseline"/>
        </w:rPr>
        <w:t>Hobbies and Interests</w:t>
      </w:r>
    </w:p>
    <w:p>
      <w:pPr>
        <w:pStyle w:val="ulli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0" w:lineRule="atLeast"/>
        <w:ind w:left="640" w:right="0" w:hanging="252"/>
        <w:rPr>
          <w:rFonts w:ascii="Bodoni MT" w:eastAsia="Bodoni MT" w:hAnsi="Bodoni MT" w:cs="Bodoni MT"/>
          <w:sz w:val="20"/>
          <w:szCs w:val="20"/>
          <w:bdr w:val="none" w:sz="0" w:space="0" w:color="auto"/>
          <w:vertAlign w:val="baseline"/>
        </w:rPr>
      </w:pPr>
      <w:r>
        <w:rPr>
          <w:rStyle w:val="strong"/>
          <w:rFonts w:ascii="Bodoni MT" w:eastAsia="Bodoni MT" w:hAnsi="Bodoni MT" w:cs="Bodoni MT"/>
          <w:b/>
          <w:bCs/>
          <w:sz w:val="20"/>
          <w:szCs w:val="20"/>
        </w:rPr>
        <w:t>Sports</w:t>
      </w:r>
      <w:r>
        <w:rPr>
          <w:rFonts w:ascii="Bodoni MT" w:eastAsia="Bodoni MT" w:hAnsi="Bodoni MT" w:cs="Bodoni MT"/>
          <w:sz w:val="20"/>
          <w:szCs w:val="20"/>
          <w:bdr w:val="none" w:sz="0" w:space="0" w:color="auto"/>
          <w:vertAlign w:val="baseline"/>
        </w:rPr>
        <w:t>: Passionate about football, cricket, and rugby, fostering teamwork and discipline.</w:t>
      </w:r>
    </w:p>
    <w:p>
      <w:pPr>
        <w:pStyle w:val="ulli"/>
        <w:numPr>
          <w:ilvl w:val="0"/>
          <w:numId w:val="9"/>
        </w:numPr>
        <w:spacing w:after="0" w:line="280" w:lineRule="atLeast"/>
        <w:ind w:left="640" w:right="0" w:hanging="252"/>
        <w:rPr>
          <w:rFonts w:ascii="Bodoni MT" w:eastAsia="Bodoni MT" w:hAnsi="Bodoni MT" w:cs="Bodoni MT"/>
          <w:sz w:val="20"/>
          <w:szCs w:val="20"/>
          <w:bdr w:val="none" w:sz="0" w:space="0" w:color="auto"/>
          <w:vertAlign w:val="baseline"/>
        </w:rPr>
      </w:pPr>
      <w:r>
        <w:rPr>
          <w:rStyle w:val="strong"/>
          <w:rFonts w:ascii="Bodoni MT" w:eastAsia="Bodoni MT" w:hAnsi="Bodoni MT" w:cs="Bodoni MT"/>
          <w:b/>
          <w:bCs/>
          <w:sz w:val="20"/>
          <w:szCs w:val="20"/>
        </w:rPr>
        <w:t>Computer Science</w:t>
      </w:r>
      <w:r>
        <w:rPr>
          <w:rFonts w:ascii="Bodoni MT" w:eastAsia="Bodoni MT" w:hAnsi="Bodoni MT" w:cs="Bodoni MT"/>
          <w:sz w:val="20"/>
          <w:szCs w:val="20"/>
          <w:bdr w:val="none" w:sz="0" w:space="0" w:color="auto"/>
          <w:vertAlign w:val="baseline"/>
        </w:rPr>
        <w:t>: Enthusiastic about problem-solving, exploring emerging technologies, and committed to continuous learning.</w:t>
      </w:r>
    </w:p>
    <w:p>
      <w:pPr>
        <w:pStyle w:val="ulli"/>
        <w:numPr>
          <w:ilvl w:val="0"/>
          <w:numId w:val="9"/>
        </w:numPr>
        <w:spacing w:after="0" w:line="280" w:lineRule="atLeast"/>
        <w:ind w:left="640" w:right="0" w:hanging="252"/>
        <w:rPr>
          <w:rFonts w:ascii="Bodoni MT" w:eastAsia="Bodoni MT" w:hAnsi="Bodoni MT" w:cs="Bodoni MT"/>
          <w:sz w:val="20"/>
          <w:szCs w:val="20"/>
          <w:bdr w:val="none" w:sz="0" w:space="0" w:color="auto"/>
          <w:vertAlign w:val="baseline"/>
        </w:rPr>
      </w:pPr>
      <w:r>
        <w:rPr>
          <w:rStyle w:val="strong"/>
          <w:rFonts w:ascii="Bodoni MT" w:eastAsia="Bodoni MT" w:hAnsi="Bodoni MT" w:cs="Bodoni MT"/>
          <w:b/>
          <w:bCs/>
          <w:sz w:val="20"/>
          <w:szCs w:val="20"/>
        </w:rPr>
        <w:t>Personal Growth</w:t>
      </w:r>
      <w:r>
        <w:rPr>
          <w:rFonts w:ascii="Bodoni MT" w:eastAsia="Bodoni MT" w:hAnsi="Bodoni MT" w:cs="Bodoni MT"/>
          <w:sz w:val="20"/>
          <w:szCs w:val="20"/>
          <w:bdr w:val="none" w:sz="0" w:space="0" w:color="auto"/>
          <w:vertAlign w:val="baseline"/>
        </w:rPr>
        <w:t>: Dedicated to applying lessons from sports and coding to improve in all areas of life.</w:t>
      </w:r>
    </w:p>
    <w:sectPr>
      <w:pgSz w:w="11906" w:h="16838"/>
      <w:pgMar w:top="480" w:right="800" w:bottom="480" w:left="80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40" w:lineRule="atLeast"/>
      <w:jc w:val="left"/>
      <w:textAlignment w:val="baseline"/>
    </w:pPr>
    <w:rPr>
      <w:sz w:val="24"/>
      <w:szCs w:val="24"/>
      <w:bdr w:val="none" w:sz="0" w:space="0" w:color="auto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0"/>
      <w:textAlignment w:val="baseline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24"/>
      <w:szCs w:val="24"/>
      <w:bdr w:val="none" w:sz="0" w:space="0" w:color="auto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4"/>
      <w:szCs w:val="24"/>
      <w:bdr w:val="none" w:sz="0" w:space="0" w:color="auto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24"/>
      <w:szCs w:val="24"/>
      <w:bdr w:val="none" w:sz="0" w:space="0" w:color="auto"/>
      <w:vertAlign w:val="baseli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divdocument">
    <w:name w:val="div_document"/>
    <w:basedOn w:val="Normal"/>
    <w:pPr>
      <w:spacing w:line="280" w:lineRule="atLeast"/>
    </w:pPr>
  </w:style>
  <w:style w:type="paragraph" w:customStyle="1" w:styleId="divdocumentsection">
    <w:name w:val="div_document_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name">
    <w:name w:val="div_name"/>
    <w:basedOn w:val="div"/>
    <w:pPr>
      <w:pBdr>
        <w:top w:val="none" w:sz="0" w:space="0" w:color="auto"/>
        <w:left w:val="none" w:sz="0" w:space="0" w:color="auto"/>
        <w:bottom w:val="single" w:sz="8" w:space="8" w:color="1B1D1E"/>
        <w:right w:val="none" w:sz="0" w:space="0" w:color="auto"/>
      </w:pBdr>
      <w:spacing w:line="580" w:lineRule="atLeast"/>
      <w:jc w:val="center"/>
    </w:pPr>
    <w:rPr>
      <w:b w:val="0"/>
      <w:bCs w:val="0"/>
      <w:caps/>
      <w:color w:val="1B1D1E"/>
      <w:sz w:val="42"/>
      <w:szCs w:val="42"/>
    </w:rPr>
  </w:style>
  <w:style w:type="paragraph" w:customStyle="1" w:styleId="div">
    <w:name w:val="div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sz w:val="24"/>
      <w:szCs w:val="24"/>
      <w:bdr w:val="none" w:sz="0" w:space="0" w:color="auto"/>
      <w:vertAlign w:val="baseline"/>
    </w:rPr>
  </w:style>
  <w:style w:type="character" w:customStyle="1" w:styleId="spanfName">
    <w:name w:val="span_fName"/>
    <w:basedOn w:val="span"/>
    <w:rPr>
      <w:b/>
      <w:bCs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spanlName">
    <w:name w:val="span_lName"/>
    <w:basedOn w:val="span"/>
    <w:rPr>
      <w:b/>
      <w:bCs/>
    </w:rPr>
  </w:style>
  <w:style w:type="paragraph" w:customStyle="1" w:styleId="divdocumentdivSECTIONCNTC">
    <w:name w:val="div_document_div_SECTION_CNTC"/>
    <w:basedOn w:val="Normal"/>
  </w:style>
  <w:style w:type="paragraph" w:customStyle="1" w:styleId="divaddress">
    <w:name w:val="div_address"/>
    <w:basedOn w:val="div"/>
    <w:pPr>
      <w:spacing w:line="300" w:lineRule="atLeast"/>
      <w:jc w:val="center"/>
    </w:pPr>
    <w:rPr>
      <w:sz w:val="18"/>
      <w:szCs w:val="18"/>
    </w:rPr>
  </w:style>
  <w:style w:type="paragraph" w:customStyle="1" w:styleId="divdocumentdivheading">
    <w:name w:val="div_document_div_heading"/>
    <w:basedOn w:val="Normal"/>
  </w:style>
  <w:style w:type="paragraph" w:customStyle="1" w:styleId="divdocumentdivsectiontitle">
    <w:name w:val="div_document_div_sectiontitle"/>
    <w:basedOn w:val="Normal"/>
    <w:pPr>
      <w:pBdr>
        <w:bottom w:val="single" w:sz="8" w:space="5" w:color="auto"/>
      </w:pBdr>
      <w:spacing w:line="420" w:lineRule="atLeast"/>
    </w:pPr>
    <w:rPr>
      <w:sz w:val="26"/>
      <w:szCs w:val="26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sz w:val="24"/>
      <w:szCs w:val="24"/>
      <w:bdr w:val="none" w:sz="0" w:space="0" w:color="auto"/>
      <w:vertAlign w:val="baseline"/>
    </w:rPr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jobtitle">
    <w:name w:val="span_jobtitle"/>
    <w:basedOn w:val="span"/>
    <w:rPr>
      <w:b/>
      <w:bCs/>
    </w:rPr>
  </w:style>
  <w:style w:type="character" w:customStyle="1" w:styleId="datesWrapper">
    <w:name w:val="datesWrapper"/>
    <w:basedOn w:val="DefaultParagraphFont"/>
  </w:style>
  <w:style w:type="character" w:customStyle="1" w:styleId="spanjobdates">
    <w:name w:val="span_jobdates"/>
    <w:basedOn w:val="span"/>
    <w:rPr>
      <w:b/>
      <w:bCs/>
    </w:rPr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sz w:val="24"/>
      <w:szCs w:val="24"/>
      <w:bdr w:val="none" w:sz="0" w:space="0" w:color="auto"/>
      <w:vertAlign w:val="baseline"/>
    </w:rPr>
  </w:style>
  <w:style w:type="character" w:customStyle="1" w:styleId="spancompanyname">
    <w:name w:val="span_companyname"/>
    <w:basedOn w:val="span"/>
    <w:rPr>
      <w:b/>
      <w:bCs/>
    </w:rPr>
  </w:style>
  <w:style w:type="paragraph" w:customStyle="1" w:styleId="ulli">
    <w:name w:val="ul_li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0" w:color="auto"/>
      </w:pBdr>
    </w:pPr>
  </w:style>
  <w:style w:type="character" w:customStyle="1" w:styleId="spanjoblocation">
    <w:name w:val="span_joblocation"/>
    <w:basedOn w:val="span"/>
    <w:rPr>
      <w:b/>
      <w:bCs/>
    </w:rPr>
  </w:style>
  <w:style w:type="character" w:customStyle="1" w:styleId="strong">
    <w:name w:val="strong"/>
    <w:basedOn w:val="DefaultParagraphFont"/>
    <w:rPr>
      <w:sz w:val="24"/>
      <w:szCs w:val="24"/>
      <w:bdr w:val="none" w:sz="0" w:space="0" w:color="auto"/>
      <w:vertAlign w:val="baseline"/>
    </w:rPr>
  </w:style>
  <w:style w:type="table" w:customStyle="1" w:styleId="divdocumenttable">
    <w:name w:val="div_document_table"/>
    <w:basedOn w:val="TableNormal"/>
    <w:tblPr/>
  </w:style>
  <w:style w:type="character" w:customStyle="1" w:styleId="spandegree">
    <w:name w:val="span_degree"/>
    <w:basedOn w:val="span"/>
    <w:rPr>
      <w:b/>
      <w:bCs/>
    </w:rPr>
  </w:style>
  <w:style w:type="character" w:customStyle="1" w:styleId="spanprogramline">
    <w:name w:val="span_programline"/>
    <w:basedOn w:val="span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 Kebbell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ecb76f96-168e-4cf1-b017-7dd53f1706db</vt:lpwstr>
  </property>
  <property fmtid="{D5CDD505-2E9C-101B-9397-08002B2CF9AE}" pid="3" name="x1ye=0">
    <vt:lpwstr>+FEAAB+LCAAAAAAABAAUmkW2rFAQBBfEAG9giLs7M9zdWf1/fwGcA5eqzAi6YRxDBJRiEZwnfghP8RglEIiA/VgWo3lU+KHPzVZwDXs4LzgeIBzrBvqQH/MY6a75gDObvGeLQn5p8ZqFb82/rfYW9xrGmRn7vo9Lg5XEJUI5MADz7SxeI69FYEc4s+Ayvo6b3XIKYgRDSQH1Sfr1EfUeYEUfqJU2QOKZ8mWxr1ShCkwTuhRBWbSvjfl8GbyBwzX</vt:lpwstr>
  </property>
  <property fmtid="{D5CDD505-2E9C-101B-9397-08002B2CF9AE}" pid="4" name="x1ye=1">
    <vt:lpwstr>YT7IQsATM4MzZmzrDjpI4d298MKBS+bdVv6HkZoaBxnmnRh5mGPR+FP1lIrphd+73HozLMSPDrW5NWvZXRbWEB9V7smsnZqjDEcNOq3t5MmIJO8RMjlLKDNwF0jL91j313Wrc22UskYwadUjszMsentuKMQY7suSj/xCn2rb+Z8GpaKNswPXNfea66yGztXhClSHdz9xPmTnHWKBGQ5RmqPMfuG/KGO1dkaSeNHhPjcR+Csp5biv4AW9V8dhN/S</vt:lpwstr>
  </property>
  <property fmtid="{D5CDD505-2E9C-101B-9397-08002B2CF9AE}" pid="5" name="x1ye=10">
    <vt:lpwstr>/J96USEoiDTnSVgcJHlbykpAVaFP4nrjJm5TpE+IOshchEFvtk9/rKoSjKErZCnWia6ma4Nwjpjhct863Ybb9fkQ/aqz9cdH91bq4lldEdHupea8dNJPeAqrCb6tUt47kHWrlqd5pMP/vRWs61vcu8zkPBCHYZULhVqFOeeSh2E+j2rQGqAWh/ZGK06jjoAI15NkKtPQkdp+jkh/7ELoA/8MwG1HSGf+FxphKfvRE91nINV7+K5E+sd6/2gf0s+</vt:lpwstr>
  </property>
  <property fmtid="{D5CDD505-2E9C-101B-9397-08002B2CF9AE}" pid="6" name="x1ye=11">
    <vt:lpwstr>bjI62A1DSGNptwNTFRpUn4Mq67XzvaXzYvk7N4uzGzqA5aRHz1DqA0yzWspobICeTgGF60XYQx45UKnR4p4L3SLss/1cIUC6Ww/AohqdjaXrdowjR0xaaPaURAcxVrhqJYv9Wf3xG+SH0uUdry0c+72fpnpp4gPCpVaxSo71OJHb41ZD1PsRI+Vr2fFitqPfsAMxKTsdH/AYHw/DdFeTvlZr1in2BbeaUaBiEpLynAzL8miGsF0kV8Y0AkPEcvD</vt:lpwstr>
  </property>
  <property fmtid="{D5CDD505-2E9C-101B-9397-08002B2CF9AE}" pid="7" name="x1ye=12">
    <vt:lpwstr>jlarLZP8VIaSZGZ3UAaQSOWTAyI70jMJskrJKIDxgqfT3NdgTSyT9nwFPP8XhWEN2YEog3l3aTpMzTXGWUMnTqE6Ong90dzYaXB/7T+36D3I52cEljg9N/3pjFM7TkFIHAH9mnwuX/5CuMQ8nYowDoWIYUsdSLEW4mWh4e471Bad2RS2o/t27I+5JtrRocf0WGuFjCaQQl+4X6bWPX4TJtFTzsTTjh/bdAjeMRwaJCpxfCBR0nGmYfU7tvu0Nwx</vt:lpwstr>
  </property>
  <property fmtid="{D5CDD505-2E9C-101B-9397-08002B2CF9AE}" pid="8" name="x1ye=13">
    <vt:lpwstr>/md23kJ7I9fan8BmTa9FsRzzzLtwUpSsMxvMoLPSYbYS9KWwsNmRrtMwL7/FWi38zVWZpRMkzUnmIVwhPhlBCYvy9dXVsSDmDEdsCzBOV/lbgtKRYHTl6JKAMUd0lTxkmLaan4LgGcnMtn072D36o+TMwhbTgwWQfSDa/EyfSimDqfXB7tLpx1ISP7Dv0W6ad57XHBKS5CK3hcaGUBLf/eu/jb7Wht2jO4U9xFTqVQhyuBGXBNRGBtntuFxWrXd</vt:lpwstr>
  </property>
  <property fmtid="{D5CDD505-2E9C-101B-9397-08002B2CF9AE}" pid="9" name="x1ye=14">
    <vt:lpwstr>4iZABKpxotv94JOeR62hKu+mITxnaB6+GdMJ6ZtV45MTle00cmfT/EXjYCiL9V+CIqSm/ZpL7gz+SMeLAJvDtL9XCjdFRPQRai+7dYt4oJ8afgB72+bVnl9NDiorEQWVAvsosG4DCXeDqUj+UGVL37cInaJMvjzQwGEWGi30bx6i1XjC1hZgcC/hXIFBX6uxs9igtIze0bAtzi384zMBEGECAGyqC85mS5t/hRQn09pRG9DtOTmD3hYxYaN5XZh</vt:lpwstr>
  </property>
  <property fmtid="{D5CDD505-2E9C-101B-9397-08002B2CF9AE}" pid="10" name="x1ye=15">
    <vt:lpwstr>m1g42dwrUFQgXzbtYeh+vIrCrnxBLnM0QnJ2qsBUTMa21tg3PSJRleKkS8G7qDZBz5Tr8Q1CXUj5zPchSOamqpuvJSC9Edkcsj0+y64lJMkKSZwvlIE44W0B/I33R7FkElEDHcQbmW9a7BH6N6OewAHTbm2BNz5jmFuqrdyzF1M6AM4L5GPoUKeeJOCzUR1NBGa61Lc0F/cqlUP4IFyFllygM1VrrPMaD/j2HJj1cbQnyYhyHm3jFUV7Uq7IVNN</vt:lpwstr>
  </property>
  <property fmtid="{D5CDD505-2E9C-101B-9397-08002B2CF9AE}" pid="11" name="x1ye=16">
    <vt:lpwstr>5zGYLHOVaNd3fSdvCuOlIHBKf6gCzwdXt60cHbxap1+zqtw0sPUyj879ujEEOdHnB5FH+N0k3UUkyZ444ydhgvRSC7jpfV+sAq8C8ddWplcOQHTEm2hkMCy7mumXmvmHic1SpqOGGboC6Mh9mixMNDy43/uRvOOR2ZvWrRLD7PFgcFJVE7ZkTIXiFzrtZJl6G5AqSAMHKpKG3NN5vHHvXbufe6MxEdVX6GZhMuvd1YMN6HVRjLip721c7jd6aX/</vt:lpwstr>
  </property>
  <property fmtid="{D5CDD505-2E9C-101B-9397-08002B2CF9AE}" pid="12" name="x1ye=17">
    <vt:lpwstr>zgbPptfDL38QmWgp1SfjcHyyAbMCe2GARhw2ufGRquAq1msWhO1eK51+/WVBoFA8wHX9s84qMe8xexODbYPxEPar1IeL/NiORQ+sMkMgI6PyavE3AfPirIsXrG79hf1KQ3EkstiRWdU9D31VfFQv/fAuzk2L8yFmn6w0EylSAffQ7fr8rfswIPS2sx1fQwtylF6PZA6vFYjhJ/LmZdT3Y72fbfx7QpK/faFGMNCLmImmEjZhNcFjKi2KepIZFWn</vt:lpwstr>
  </property>
  <property fmtid="{D5CDD505-2E9C-101B-9397-08002B2CF9AE}" pid="13" name="x1ye=18">
    <vt:lpwstr>9CGu+uazGaXL22mbmTv2yXJ9h3mNKP8BDVoic6nwnt8Kcwg7Z9oasNYlByEGNGCbunxkh4T/HWPFj9xLGHMy6ntnbbK2dv3Sf8EHGh304d4GjvR/9yqswrTwdcSo/R3/ZlDLTSkIuREgGhBsA+Xe34eNWTx/2XBFtTBYKjlv1Ob38mbcqn0TsWmhSx2eIe+pMZsMzdNlIZzKpuiu48QbRH4DQ1qM0Fy/KoNXu+F4g5/nsPOuUhoA7pwPTftYVxG</vt:lpwstr>
  </property>
  <property fmtid="{D5CDD505-2E9C-101B-9397-08002B2CF9AE}" pid="14" name="x1ye=19">
    <vt:lpwstr>pmItcno/tpK5bFXSRH7Yw05GbGvdjNM6KZxE7GycXtEodP6dAkP15+lzb1H5DxTN2Twc2jr9IBGOJSP45R9RFthIkJJLGAQ425lTcjIteS1lbGHBKO3n+U4TWnCy+/vhXIZ5TBJQT/WEUVTMgZc3fy+ee3TcZ9/UooMj0VfowGbd7owge9AfDly3QgFgDF+vMXqcd2AD4ksnqR6VxfFsXfAtptfxv61Z7nyP6vEsK2P90KueUGUEPyzJJmO1qO5</vt:lpwstr>
  </property>
  <property fmtid="{D5CDD505-2E9C-101B-9397-08002B2CF9AE}" pid="15" name="x1ye=2">
    <vt:lpwstr>GA2qZZAAenWf6uGEFXjddZr1XBY9mxRtL2s17X3n0Z5tETIoA4MIbLHJtiAeiUvm1ZaWQPXPQLFOEo9J7ZhhmuK4jMMLaPKk7RivYk8SIDsqY4NnGclIm9aEcOQCq82jZMG995ETbab4KfO1yWWBHcpbIabUPTE9mWyc65ZeXc6ZXu6PW2JUQkfXeN45gZNfSHgIzCSoLxeRstW5OY0sFIQXxqYyPjhj9e+u2ztQbFMccFZ5VqgngXSJDMvQVH5</vt:lpwstr>
  </property>
  <property fmtid="{D5CDD505-2E9C-101B-9397-08002B2CF9AE}" pid="16" name="x1ye=20">
    <vt:lpwstr>rFr6MTvxTai/Q5kinasxASsShu5kzeTrX7OHB1wfOpav7SkXhh3+ywCkClGkIiPvfUlsQHevXXJfijAsQmzOM7LV1EL31FXIlWAsylCEL3NYyzBaoeFJQgqQJAVceP4k/vgJeHkyVqfXMPsp4S6bczd29UiDSFmZeiUpJtZveNhIvTzJHSdnmGtETuhQMF8BNpCgh4HyFVYbiTEYkORmQri9sAy7daJnSmSMr/uZwu75aeXAt6/ivdgoT0jrO7F</vt:lpwstr>
  </property>
  <property fmtid="{D5CDD505-2E9C-101B-9397-08002B2CF9AE}" pid="17" name="x1ye=21">
    <vt:lpwstr>ud1oeIelwVAb8tmTaghmRNnKR+dEY+Rw28Sfl/7S4qp5nwMY8C/jVbQA+AYN5S1Uvpkz9Vm22+XWI+zQ7j/0x+nCey+5H+l6jD5czf8AwRGJYyO3Fm8JgBcJuWZCP7S8lQZlg+T+nQgdRr1KlMH8WBRtSLZCP46Ond8R1Kxzb2zrzcWNuw5ux6UezyjaFCP7R9FNBGRfe9QvBNUexp17GmAO8xDI2+D2UIFKcRQ6YYV5U/M3EzxR/o6X/Ubhsvq</vt:lpwstr>
  </property>
  <property fmtid="{D5CDD505-2E9C-101B-9397-08002B2CF9AE}" pid="18" name="x1ye=22">
    <vt:lpwstr>Xd1RIMf9ARKIrz2DlpJJ77ABTkhh6fQW1DWaThoBGYvqoyaJ/5txV1FjCiIsUM7tO3hjmkv0Q5k/Jk7AtztLkBlNzVkXNfQBkXClHqfoHFURfXnEq5ZhYrJRs6J61n2UGnwOIm3rFP/KwVhIGgYOGc15ThH3pQZx7Zz+xG2TpWQWbfv78N37W+xwGNXWqVjuPeHkk9zD7QmNRMvARhsaS/8KCWU6OXkV11RfaYATT37gqLicgbcX3EkLhjkDPuX</vt:lpwstr>
  </property>
  <property fmtid="{D5CDD505-2E9C-101B-9397-08002B2CF9AE}" pid="19" name="x1ye=23">
    <vt:lpwstr>wh9f7ZUCCtsD/HmHDdy9fDrFnTHAXmhVjr41hpRArtTvlp6oRiPKI8WgndLgz2b9l9nLUfiDEjdHYlVn/MEFaotl6jGCqfS4mEFEzzDQH7PDZjHH7KGB5db5F1lx604Qy7UGefCIeYO4wVbETnpDXKeoSgCdjXGE9NKM5hL/MruL4VkIWgnvb/+ymdOI9r7MNpYEQ1b2vbY7jOb3YTyn83C0saTHZctxFN80FT9+NeoRwA5X9Ax54li6j9vF7Pl</vt:lpwstr>
  </property>
  <property fmtid="{D5CDD505-2E9C-101B-9397-08002B2CF9AE}" pid="20" name="x1ye=24">
    <vt:lpwstr>xKGM3Aa1iEiU0tnyLjTwz60+w2l3guFu4Wy34DvkW94sX2i7i5/ZxvFFH4ppNE4ZHU5Yxx0OVNfTiilXd0gMzT0hMU/Po0cNzx1xomQPzjDVklP1A1BgwYvhR+A+VAszMoSqyg9544JAXg8P6c35LmlSa9OIz4SyDUIe5YenR7tGke6C40lMca6nWlK0ItT3QRlYLIOLAIAuBzoITL0m/scNHPaCqo2UDuHSV0pU2V0tX937zVugQ3Vj+rlzKMd</vt:lpwstr>
  </property>
  <property fmtid="{D5CDD505-2E9C-101B-9397-08002B2CF9AE}" pid="21" name="x1ye=25">
    <vt:lpwstr>eRCPuW3JpgL9e4Q5E/aBjRSW/ho1FCdmNku4z4Lf51F+oG0TBvuG2O+E+Q/tYTWDdvmFgaacjvL7an8j46rxldJq6KM2roMMkLXJiPja5WeSmoMr2gdXzKvJLx4HeySlo4uaC6s1O+bz3+xqoRpJiTApgRvZjnMsZccSf2YjasMGibapsJy9wPBMLY7IGZqOrxh5qgok2zk5G51IwvTki7x21iEbhxNXXFu9C1SYC2I04U+ecExEyV1TY7SLuzg</vt:lpwstr>
  </property>
  <property fmtid="{D5CDD505-2E9C-101B-9397-08002B2CF9AE}" pid="22" name="x1ye=26">
    <vt:lpwstr>KmhhXMccetQdr7NLB/wZicEenTqJBtJ5Hjqai8TffBzFjB3DcuWGGUJsNnv/VRH5SjWunzxt88c/qgul51aPof2fUAmlTkW86tQINcljgu5+vBxoVmTSoLWbLWJfAIagXbWE+fz1YeEU+sGm/7DRlS+tljrvdPzoJikGIhvMrautd9tZ3fH3v66G3/OVUtFcxt0HnDxPbpF2M+ZKoh8fSZa3t5rnHSKvwH/BUfLRJPVn1PzVOLG1E+A2jx1mQ4Q</vt:lpwstr>
  </property>
  <property fmtid="{D5CDD505-2E9C-101B-9397-08002B2CF9AE}" pid="23" name="x1ye=27">
    <vt:lpwstr>f5QNJ9LxjK7sQ8AXPsM0csAR4vG67fLyF8t9Ir0Z20cOo+fYOn7i5Q6SEKrdmw/aum2v/ZbG9+0RlBifp3XyKln4LEBGX8C8Yf+Xp99k54GpsXN4zTHpg7mosm5U5L0iLMjhTHQ67GD6orRaMWlFcSfia2aNssjhft0aKbwxGq1aHwLVituLFVg5WSe4rEVrFVJd8dbOVY7ZXoj2Ic2Vttjznjv+F9lOsVngdl3p6D6e5cGOJxgaS3iPH5Sj5Qw</vt:lpwstr>
  </property>
  <property fmtid="{D5CDD505-2E9C-101B-9397-08002B2CF9AE}" pid="24" name="x1ye=28">
    <vt:lpwstr>Y58dERFoHwa1zkALqbZsxCmAwHERX5srbRtbfeam5N1oN94P2KELzvccFrLVd1Z/iYVZ4jaHu1/twElB1IkeXSit7bBIEwPEKKmBGaSKnaeEwkmpz2nA13nnTmU7Z6TEU1YS9IQCX3NJ/ZUBDEP4NHFtA/kR0rBCnHHF8vefYcC+PdsluJ33Wn2SPPMeASYkvMIQScUEfcY/y37ATe6PX2UGjpVZHaq/fZXvfZIPE5Vuyb3gwqA2cE5YfyfKWrq</vt:lpwstr>
  </property>
  <property fmtid="{D5CDD505-2E9C-101B-9397-08002B2CF9AE}" pid="25" name="x1ye=29">
    <vt:lpwstr>ZXzh+XbKMOHqpljmXDwDZg1grl3q6HqIDrjasHFZZGOwG/qHxIwn0dx4rWz/GTUP4EQJVbVHqWN/AUAWoTz/vxnwf3ngd9Kso96NhqvWbqqNUxVYJ3HhcSMoQWnzyGv7MaRamx/hTw6Br2EXKwfuP2a7S32x17YbMJoDBxGCbOvvdNVQAd+IiwZyESYTYMnn53IDX3t1VvY8KI2haPruSskT6iQhFrRX0BwNPHCXRA3AbOh5KqILtxv7h70/ms0</vt:lpwstr>
  </property>
  <property fmtid="{D5CDD505-2E9C-101B-9397-08002B2CF9AE}" pid="26" name="x1ye=3">
    <vt:lpwstr>NTTz5aZdKdDW/NtfkhHKHgonTfFLvsmakb075nCwWVN7vc3kb4Ybi+rWs2dXZ3GhkzNEjTGIa4GlBeYBoom7lileAGB4wUGKqVAVjhv1DaDq1b/gmWBlyMvpppGXJcm2S4S7QVB/1JpjicGaO67jxdcwCjrhXq5nbBojZA+JGeTwPYBhiJxa4zbI85wIhuaui9iQ+r7ZoIVa230rVgVxH9DscVWZumBtYbx/kO2J30pSuRQs16RB4IopgYTo6Qg</vt:lpwstr>
  </property>
  <property fmtid="{D5CDD505-2E9C-101B-9397-08002B2CF9AE}" pid="27" name="x1ye=30">
    <vt:lpwstr>kiZyBtDVqrSsFSl0Gsd7kB769mP4QaOeMFvusXagegb1LbDdgz/lhnztU/JsZiMS7vSae1vxMaN4ICca5IqsIHCeHBK5pHVQy+c5FK48xdPHKY9hGUv4dQuaf/kk14IW3CbFfi5F4/bFmk49ODMUj3nsFCyabddaOOCfrTqjdWZjD1j9nuzErUul68Kjv6ZDuoWhzbdHthk1V7JKSVxCreQuV63UH9tU5VrVpcDsLB/EYiL9+Eb5++ORTvYwd+j</vt:lpwstr>
  </property>
  <property fmtid="{D5CDD505-2E9C-101B-9397-08002B2CF9AE}" pid="28" name="x1ye=31">
    <vt:lpwstr>l3h5w2ElSTRbVSAfz4HGx7VebBxyA01liOivO0p9TFO6JFtkz9ZIe17RIp/es9Hrt8eRJD7i1UNv7m25vY3nprzShaeojpKH1zkPId22M858XuNiwMdpfBPaFNMVybTphlpQI1iib1dt4csHS/JzydQnK2I0FgV6a94waGRazqwKnQ+5sC8NJWpgd8Vc5/p+1i6OfKlwGxhB8yBrBJMNvyvGP6WwO5JmpQ7YIM+zsFQKl2/w+xuhWXjaI7RCd5K</vt:lpwstr>
  </property>
  <property fmtid="{D5CDD505-2E9C-101B-9397-08002B2CF9AE}" pid="29" name="x1ye=32">
    <vt:lpwstr>aLkznsaT7oxeTz2mMX+n4QAuqJ0WWNjWxTMZowYaAVmG8hy18Xh2UZNoGxTcsdbk3PwDAHTmE/zXHXuU30KrUaP+0roQ0Gas7kQFL+fZGkhwx4v2x/xoL5RP6Nh/qJb8+Qk7vKLkE+PUYAFJFH5qds5O4WefTVu1z6T8g9jLuLPKiQ7ltkgH5X9pfA/mAe+wlPOzdtt/XUbOvEwWWpGGPGF9gsrxjV37kky1yrf+UNDNoUNbm/s2zJum9x0xtfN</vt:lpwstr>
  </property>
  <property fmtid="{D5CDD505-2E9C-101B-9397-08002B2CF9AE}" pid="30" name="x1ye=33">
    <vt:lpwstr>m0nYyQRCSEGye+QFTnM5ZLM5BUA+6YjAeQYL58TRVoVKMR1bc2pWam/gIuw8DuFqMhVU/AJ0OFQzf2U3CZrknJUQDTymI1AMwllxCyXEeXKpBDy2ppxkA0hSr56Jyi0AqBWTSWsJVLa8D5KnS+Z/trDHqcqyyMD4nAMDhBuUfFRfg9SK/bZoJbdU77K2l3tOagBb1X6h0MxndlcFmoRe3U/xCS9WTNcY85hWaQkRDYKhSuPuhQRhjlksQ7k97s6</vt:lpwstr>
  </property>
  <property fmtid="{D5CDD505-2E9C-101B-9397-08002B2CF9AE}" pid="31" name="x1ye=34">
    <vt:lpwstr>ODP3RRRa8fLOkyht2OXh0WleCFxJSCY9+TCv2kXCmS2qMGHD/rQAKtoqt1ehuvWwgRe64/uX408C53GJmK0cGaEA6g7UFr/6JGzaOaLE8QzVNI74gL4QaLvI1wkWw05mb8+wS6BzWy9nqzLYEsgP5IW9atW6j/plhfGMVGFE1yq2412xMsIWjAqQLfmSutevmmHX6wG4E98qhaBAzqr/CpSpyqJ+F6/tBH7Fh0WBKGMc7Leyb1D4KMghczx/TiI</vt:lpwstr>
  </property>
  <property fmtid="{D5CDD505-2E9C-101B-9397-08002B2CF9AE}" pid="32" name="x1ye=35">
    <vt:lpwstr>fD0Od5AqPAvZPWzp8ARn1yyEwf7OT5zGh3B35fogEW4Y0StiH4tqLpXMt/hqifg44fxVsybG/K9S/WwG0EY5848P39B4D1qxQeS4wbNcY+RQ2oC+MyquNcJs2vzhF+SvVm19gdBvItVbpAM6YZ/9b9QeJQm02CY79eBZMtBJJOLXl1r22ZqYpBuDS9ZyxVxkL7vCiTPUXvIBIdywTEieB41oIUFAYs5z6dm6bfqrxRcPoi+2GGvDHRxjSKEYjCs</vt:lpwstr>
  </property>
  <property fmtid="{D5CDD505-2E9C-101B-9397-08002B2CF9AE}" pid="33" name="x1ye=36">
    <vt:lpwstr>HYxeXM5RFwct63Es3tDWrvZ0Bl8wTpAXuvkVRyLWeTFEz+cudt4qK6mfWroUskvjq5S4usXS1Qyb130gJY3IvFRPT4aB5J8RnqZA6TwKMsb4588037GFwvxRbqL+OVbTwCEc5HDxjpR6pOnnxy/CGiY2GDFHdM9dJ/OoGK91ik4jbtYIxa7qJLdANVbnBO2pMzUXP0Um50sDacOU6j49uleAJiXWw7bQeUh0ewbzM1oNPpAf4eIKN7YFjooanAZ</vt:lpwstr>
  </property>
  <property fmtid="{D5CDD505-2E9C-101B-9397-08002B2CF9AE}" pid="34" name="x1ye=37">
    <vt:lpwstr>zswyfJxb4xV6BiIMf8SxkL4gWhS90CATl9lkNiXO6UnhV9nFHBXJx5FN0YqoYaBq/B3lyPSZ3nId+71qKlxdB2Fl/bnxAf2z8+ofwPQL+ZSRDADi8bWWiuXA8mKOvwzFVEZYo/rmk/sPcazt0i//sqUq1eZ5EDhFGawzv0m209k7a5WZocj79zrpB+A1umXqdq83dcRO3QOJw5zr+Uv6Q2FmCZgAF2zQW/gTQkEW0Vk+rlu9BBjYGvLit4QiAhW</vt:lpwstr>
  </property>
  <property fmtid="{D5CDD505-2E9C-101B-9397-08002B2CF9AE}" pid="35" name="x1ye=38">
    <vt:lpwstr>nbprY3mMnYCIRnRL7gIy0t4ljUnNUVX9oqfHCnQPXrEsXlXE80Vj/ck64yq4p5sOC+GJf7ohOmluv6SdC6I74fZQrC7wzB7kFQw5D/zCtsI8R2GooRzOjt8yygNS3Q1j/l936ALpLdyQkji7TedXhDuAhhvFMslInOn0hXsrJtglPclcann2mCgl1is8eUnPx0ZS14GVV6WosYn3GccMGq6HPtt1e3GTW9vUruxEXLFN6PUkn1tERq3g9hb1WKl</vt:lpwstr>
  </property>
  <property fmtid="{D5CDD505-2E9C-101B-9397-08002B2CF9AE}" pid="36" name="x1ye=39">
    <vt:lpwstr>w4+Ih6OhbfCOMupTpsNL8obFiYv+amP8yJkiH2npQATbCneccCALkWrVxAYumojrTZtFC1EIzi52vVn6Z0V7PFjS6WYeia5UoWo0D0HU+QAvp4nbJ+n0TxPKtOx77zAFmrcehDUe++4xCY9PLuuIKH1xRsj0mAfUwIU7MHTTtCM93n1m+oFp2vkwWP2mQ0w/8O+FuIoIfl55mpB88EiA/sMY1tLC4eVOjflv/jdCyIAZ45sGaozhZ+Nf4gcLxjx</vt:lpwstr>
  </property>
  <property fmtid="{D5CDD505-2E9C-101B-9397-08002B2CF9AE}" pid="37" name="x1ye=4">
    <vt:lpwstr>qmL6IjJQ4MsLPC5klgcNQIoPIUd0XIbQ0I3ccaM3kEePHDl7EWyNEb+sHHsDju8n68hwIHb3hEZww58Me/ju8waFxTaF+Jxpb244qLO3Mdjbb3U/Z3ArVcPmAkJ9vov3uXPwrulbBgVMFJMVO+WSzgEcdgjMSf5FFMUux+5HYZIOIWgaLUzIzgLGZL+og7qYTWUXezfFGObubxnZdZLM8ng1RvBwNr6VoJSZvT5VXoKi9wL7A7RDzG4lrX7nNWP</vt:lpwstr>
  </property>
  <property fmtid="{D5CDD505-2E9C-101B-9397-08002B2CF9AE}" pid="38" name="x1ye=40">
    <vt:lpwstr>597F83vON++sndgb4+G7fCHq4tEPZOBkON0s52JWafY4sQWat5cxs0q46EZsRaTssa3+NjTV3+SC26A5GNuKFotkb2mbSDtXtqAa/aPYlnDqycqHq4FS7nTh4bvORY/3hSquADQtrUX7MbqBA0MzoUbc8I3rOfbeyCUtPe7vI96Ql6QciUCwprp2nr8+mBydDCCEOIa67fufyyJb6s05cdBfGTtzcdUEwBAiky8HJa9GCXtDCs4qlNEZjFzX8hy</vt:lpwstr>
  </property>
  <property fmtid="{D5CDD505-2E9C-101B-9397-08002B2CF9AE}" pid="39" name="x1ye=41">
    <vt:lpwstr>7OlZASubIQF1R/UYbhA4a97MppF1TqlTnnf6zojjCQzQdOAgIE+1c+U1XsQWSbku7V5wDnV0BA5ZGj4GbZ2dfXWp3VOA2mUhBDXJmu4LTZwn/G7RpSh9ogHT007NE0FGkpLYL1ydFxbaInJMHPLO7ePKfQ8Mh9ljE1wH//+Tj84PrYQSiTCx6doZrP0Ksh3aDIB11bP1cwbcKGFtuPNLGHvBm9FYQw4DhZSi9A0/Gmn/Wn3zgil8y62H3pQztuc</vt:lpwstr>
  </property>
  <property fmtid="{D5CDD505-2E9C-101B-9397-08002B2CF9AE}" pid="40" name="x1ye=42">
    <vt:lpwstr>nw+QaCcOGXrlNHmNf77vRp+f+rJy3C0j7v37YBFXPKxQlE4mQKBnNlq/nTn7lu/PqjZVpjZZPnMGvX401dAucI3RhSU9iueNw8+LhvL4Y/zithhMpWE1TQRxzFW0PL0iXrrk/Ew1/bZzNc//qhJKjZ+dV/w/+XcJf67Vm0zr9Mz0+gyLTUwLz1jYNCdlhfLT6+0lKf0ngvCGYV/NFe6mXEZUKwitmS2zJaY6D7YlkyURRV0b+La9H8vPtvmkkEc</vt:lpwstr>
  </property>
  <property fmtid="{D5CDD505-2E9C-101B-9397-08002B2CF9AE}" pid="41" name="x1ye=43">
    <vt:lpwstr>7klkiNgjfamYeg2DNWNE0SGaDrgQNRVqDI1cy6MJOoY0DWrsxVIbpDl3/b28e7lN4hZGZD8ogOITUXjUB8DPDt+LnhFAKwD9qakiPdT9ySzdQmeYIwqoNEtsrMgE60i1LSbfiZrniZhnn99kANMteOHU6yPMBkZmc8p8PF3SFGAAaZgfm+acCx1SiLoVx0bz/B4BX6NdvCLpGQQCBNOvxToIcz5umaX1cXYacWrM4jlkuEQt/AibxkcNnNDIc6O</vt:lpwstr>
  </property>
  <property fmtid="{D5CDD505-2E9C-101B-9397-08002B2CF9AE}" pid="42" name="x1ye=44">
    <vt:lpwstr>huIbD2g5Qukd7DnjFj5qjuZ6QZx38iC7nmgDrtD1MC354lVzM0apUUHlr7F6tG5ieo9We00AjshI2Uz6F/XlE7tYP88qrK4zOcwbxuvsdJumovx4BOx035KYj9hmCcigEDpOT2CYoNFMJFhNj/ORva4cmbz/hM41vHeldMJSOjwzscz06zaHnDhcmxX5g+rRxiOQOYAbhtRmAf5kzYHGZm5Ypp3+LIo2L9S6vEzB2KZ2GoyC9MgT2AgfI8Vl7X6</vt:lpwstr>
  </property>
  <property fmtid="{D5CDD505-2E9C-101B-9397-08002B2CF9AE}" pid="43" name="x1ye=45">
    <vt:lpwstr>HqeWGQZtAkp+xZcsJVUTZ6N8feJvFzVprJMXViapm7L+UJoVn9wdMmFznUppyoWGDHlFuIytLu1GCSQhWKWwYLs9reE8nTXmFZGX+3cpNTxDpYkNcebCWfvSnNxXeJdnR4uuFkEdrmdy+/0eATm4r4Gm2JcgvaUYD9Ppz18VF0FXPWa3va9XLyPrbQqCXe4s//lbt4r25WwN7nEtvAS5gSPkQKCN16lM5tLvdyeh0S/nla2oBMgy2xf4gUutPrE</vt:lpwstr>
  </property>
  <property fmtid="{D5CDD505-2E9C-101B-9397-08002B2CF9AE}" pid="44" name="x1ye=46">
    <vt:lpwstr>4Y1oJKd/97KrETqxIZXb2sE4t2KAK9/kBcp8wGMvQ7aivFT0oOiwMvqEnb+bt1C2P7McsMIrCZvyFjXOVwfrgHuz0iyUmoc2OHX9kVgIhkarUOZpt/wN0LMn5lBRmJQXbzmUHXRW/9k20+SUbE+gtIz87O36/8YSf9JqOlZFWjjdnNkOyfrnEm4F3zw4M81gZzsmn4NMNsZb/C23rL39E6EW0AxxFhxdjxDFyZhJ4utu0/NUGv4IfAiF9iSBqgd</vt:lpwstr>
  </property>
  <property fmtid="{D5CDD505-2E9C-101B-9397-08002B2CF9AE}" pid="45" name="x1ye=47">
    <vt:lpwstr>gt2TW6CoyxkhJBw9jd3iQK04OSYxVJYrBcR4jj0Obg5/OIt/kUfL+S/oDtfYten0gMbU+8XodOxXtvt6F1DFZJHPICJ7enrtp1ZpxMqReQQWPzCGVS3U+O6P0jLdfWyOcSnwVnIaDhlfi4HolTvh5vvY8sqkFKHmnnSXpXIcLOExC5AyhJgMFYJ807g/JCrsmTlG+aY2Onbvs3dL1m2RT6kVkHUPnvqJ07XFfdhfy7aaSE7eFeIBlh//imSU8DC</vt:lpwstr>
  </property>
  <property fmtid="{D5CDD505-2E9C-101B-9397-08002B2CF9AE}" pid="46" name="x1ye=48">
    <vt:lpwstr>2Qts13N0pBsDJgR2/Mrwf9QEevfc0NKZ8Eif/T8nibv5cspVGWkaSbrOMHIuwFXfK6QHVrqDK9feM90k409fN/kre0GwE0JTp/anPbDVBUzcG2bCDPXlV0+y36HGZkm0+BJKMnphMjRGuNDSiZwA4hLYBMxl1G8cBgjo+zNyEK26VE2Jxld9lpyl6cBW99althb1Zr8wuV0Tu5E7OtgNQGa/SRkRh+BWUTvbIAcI33wq+ylTNMXDZkqHbJ6b5po</vt:lpwstr>
  </property>
  <property fmtid="{D5CDD505-2E9C-101B-9397-08002B2CF9AE}" pid="47" name="x1ye=49">
    <vt:lpwstr>4LTcHLaXZw2ztUJMSi91eO2CL3CfCckqqD4cLxLwPFmzfPvlnwCFaURe2AA50/IdSaQfFhVs0f/J7nkidn8J9TFqtwmKx4y8Scq+qxtPSuO8jXde7qEBOlhkKKpOuC4xwetep3sUEHksR7nxktnsavZ1vj1bcA8KeAY8GEfKRaau9xLp6PPjruuaoBPstusfMhwqpRk0Y8i2GnGRodTDpi52g+wanXk2Y85z6s1Ehs7Mjf+pw7h/LnuqOBvluHT</vt:lpwstr>
  </property>
  <property fmtid="{D5CDD505-2E9C-101B-9397-08002B2CF9AE}" pid="48" name="x1ye=5">
    <vt:lpwstr>0PHW1vtE46wSy29mmUSzRFfcA/Pc3Z4rSzyksTW9BNd5Fx3MflsNlMSak4NJAr6K8nCVKkD8addaelTjAKYXNloYy1DFrAn8y/fWMkGmH03JdPtzvLmO/xxmsMkbGxUUEW6XlGUUbdaP0s4bNDFfQjFsksB3O3CYhCoqX9um4md9owUFn2YI811O5QJ3z9zIlW/w0IrBfCUg23JlodL1K9MB/Jmbfs/sG5oFBL803ORAW1vGZ+lT+0Mu9yDMSO9</vt:lpwstr>
  </property>
  <property fmtid="{D5CDD505-2E9C-101B-9397-08002B2CF9AE}" pid="49" name="x1ye=50">
    <vt:lpwstr>H2NAERIe5vSiiwKCvrG+EhcI8NrGS5SpqCTv8OVdpsPHZpsgaGJx1OnBvtZup5LrZ1sImi4v4E/us4FO+6htE3GkOz6z1YKVSX2ZwbzeDszgVmbmbQ50ANr63FnJPVWdFwZu5ivtEv8ImbfAa+6GbXL5LzLeeKV7Hsn878wTshTA6xs/O10hUQEORIv6lk9G0cHF3990o8FHCxefztJB/nuL/RT4z74Rr1CU8eAJqxU/5MwQcU9p9oGeXkU17aU</vt:lpwstr>
  </property>
  <property fmtid="{D5CDD505-2E9C-101B-9397-08002B2CF9AE}" pid="50" name="x1ye=51">
    <vt:lpwstr>7Q15yB4B6rxHSwTQvExWxSwyFLuT1ciCX86KcKvmw2CYiATzAD+T2GTTr4kwHY6kZXtTs1Jk3+XwPr4Jd3TCrvTU/0wZlasueq+UOBJqToS4kwAYHqiX5ZmaDOvfv9HJmxlmIO//1iC/EPUe+DGxQJCLD7Gj36GP752OSsO2Q8/W28q48yKYibizW/ztr+JahHH5s0zWBOnexmGS4a+dGLa4y7fI8zlBjragCi1zibh5himxSU+Ja5MpAmpXUGC</vt:lpwstr>
  </property>
  <property fmtid="{D5CDD505-2E9C-101B-9397-08002B2CF9AE}" pid="51" name="x1ye=52">
    <vt:lpwstr>3zxlXSGB4mxadfOTVA9hvGL3IrxnZtj1jA9CNF9st2o4/jbzvJE+Pol09HCgog2z36Rnv2pRALWfuZPXMygi71avOcXgME/coi6g3fjUTwJ0bBR3YRdAhdP+kmbzQ0/rNmZHH0IMz6IJ5jDb1nOko83y+olXT0F3VK8+pr9xR39DBJK2FxMojf7mSUgtUU6v9GcA0c4dMzXqRWqD7JAl33zBWO4jaowKr+pXeJbUGkjx9rovTtgWgaltWp0J/MI</vt:lpwstr>
  </property>
  <property fmtid="{D5CDD505-2E9C-101B-9397-08002B2CF9AE}" pid="52" name="x1ye=53">
    <vt:lpwstr>/IPgzOi/gLho1Xz04QWmuOVJtbOsvPdUsJ5LASCjlBxd0QnqG9ivWkCVrcI/pNMeXXHA+twcGHF6tAf/gEbQSHlLwDRDdrdP8Dc9mSghDOIWisRkuYVuzkI6Lp8lKev1giel8rsS1LDLwP24xppQ83xSfWH4TkxDPBXy+6aT8C7T0wdbI6BR2sQV5jyDnU+ldpkRf8YXnyZML04DnlHE2zjdmUCGJRE7kNH6vhAqq/IeK2saS4yaU+nd0Vuj//+</vt:lpwstr>
  </property>
  <property fmtid="{D5CDD505-2E9C-101B-9397-08002B2CF9AE}" pid="53" name="x1ye=54">
    <vt:lpwstr>krTB37Sf/ITpaPzwuTqVWmRkzKmo4C/S8V/uggdmStiRVq9eg+Mn0PDx5BoYhYiBxU4rrlotbfQM0XobK10WW1B91jnvE54lk+03VJPg/VQJrWkfeCPSRJwB+kPAIQebII0vp6JkpdPvyN2VLDUpHcOvYJHTj64U0/2Spu6GSrxJFEcdkX98X8tTvxViEV9vWZDHtJSvuhK8uprIwTIb4QW58/7LlO2t8qwuw7QAIO3mGbR0D6Bj7l925rVb95N</vt:lpwstr>
  </property>
  <property fmtid="{D5CDD505-2E9C-101B-9397-08002B2CF9AE}" pid="54" name="x1ye=55">
    <vt:lpwstr>10tHM3sS5BnkgNlla7V6sZGtSuKmjwjmSIKjqsCdnR0z1tkJ+v8iibE2u85MHT/L40F4869rkxOXANGtykUWq2du/H1SBHjW7lqrdizi65XVWcTHKqBu0sr0SLoyPwj/mqyhPqskZ/dvjFYi7rfR+X3AeGVHw2mkbHDX39kTAXVRvfHDm4o6QbQCO0AyVCALFDwPPxhcmaibpQyAf43mPSYy+UBWyqOIXrIjLxW97miQQqxJB/xWaokb8AFdwHM</vt:lpwstr>
  </property>
  <property fmtid="{D5CDD505-2E9C-101B-9397-08002B2CF9AE}" pid="55" name="x1ye=56">
    <vt:lpwstr>jsOKuREpv1EGbMZHBqCTBy9XyCv9IgG46LwlALA2QAWYwX8MsF7enb4TfqF2Y4IAtzDwxNKXX1qM1x7eJmlDD2Xoge8OpJLqVck2znPas3S/2wtVLi4qX9P40MJSfhph5yOgv2V3Pt8CgdPni6168xR9LLKdplgjF8CnV+wiVvP+Vd4R/ncrzWxyPydkad1AjjgCj9pgzDR1avSzDs5r0a6SMbuEnlScm2Y9FXZuspPnwnuwWXql/KI2JK8Oe3c</vt:lpwstr>
  </property>
  <property fmtid="{D5CDD505-2E9C-101B-9397-08002B2CF9AE}" pid="56" name="x1ye=57">
    <vt:lpwstr>e6yp43S+HEvvJUL4fLmx+9fxErJDakhd8VblqMJ2dEnnk2biJ3WNXYVCzKd1xUz+IckNctjSWfw5M4xYX+9oIpB8V2W67xiRLCsptt5/z3ezT5X63koBXLbmsCQvWo3KwNUUP0wWlO4T5cgTBlbGWuBVu4M/5bKLpMm09YT7QO7ijWMr+94x8JUWYW16SuNiyzlZhd5T5xJvRIFb0qq+se64wz4+bxJHKicGfhz9YFb5mi3Ry3ufdog+NP2eTH7</vt:lpwstr>
  </property>
  <property fmtid="{D5CDD505-2E9C-101B-9397-08002B2CF9AE}" pid="57" name="x1ye=58">
    <vt:lpwstr>6QKP4MsiN+Yth2wzCoSp9JLXjt71+whq7p/NXf3z6GbQm8rGv2kd8mEthepuPoVjtFte/WAU8Qz99M/7r5MSidPXWUB+iAWoaKqm7ymltLEPQIPSnnRQVzq2go9gZ9zk13lu0U18yujkvkLxpaDUzWv7s9Rh23wRYXImz9IFdEJ610htiKHlfpwQGDyT+AA36+im/PohPnsVK0YwE+ALt0HpHmMOD29Fb8bt+oi6q4IknjV9tM/lcBjMRmMUof4</vt:lpwstr>
  </property>
  <property fmtid="{D5CDD505-2E9C-101B-9397-08002B2CF9AE}" pid="58" name="x1ye=59">
    <vt:lpwstr>E+b6Mb9Uzb258hdEm6/nXMeEVR2w+L8QPNX/sOwkVoqdLC1WT+DupWq8m7y39uW7pcGI1saf0s0/sH0hts+0+vlh+e0H7HKpcymvuJb7zvma9FyxigE1o/iEH4+/xqciYJW5cD+LL7Kn0i9dc8k2QVHU++uUAaaAcKZ4HWS0jIQ2dUlOHqCyaWMV2nH6CeIZIbHpz2Yp1KBJiHaSvCIq7pqUmsZWqbc2zkk0a/rsjM+N6Of6SFvUa2wg/p5/wJK</vt:lpwstr>
  </property>
  <property fmtid="{D5CDD505-2E9C-101B-9397-08002B2CF9AE}" pid="59" name="x1ye=6">
    <vt:lpwstr>9MbosunBDOnCFxj5Kip8jXA6DOIs9tKmJXWVkrHYM8yHN6VCrFZytRJEa7LlBhMV1+q9QsZTzbYE+KR2u2vHvUusP+OoFmuhOjI5G2Bl3TdQB9/R20UZNUrfjBjX0G/s7UckgKLv7GCwVyO8qDOnD4xfQyzcxhoxYko3HxahL36833Hx0rSnvRXccCGdzKQh07DiupjnbJagS0b+Z0chcWwLvWYp6W35iQCE2KJ1vTCKf6Q1FGlS5bqlN5Jvis7</vt:lpwstr>
  </property>
  <property fmtid="{D5CDD505-2E9C-101B-9397-08002B2CF9AE}" pid="60" name="x1ye=60">
    <vt:lpwstr>Vn6DYRaHW4Jo3DKs/vx5Z7w47G10gah7IDks57yaa43cuOMPjk8OpAWjmy3yZaWEzlPXYTuc29q7VXBFcNP9NC3sut/TH6Ihb+mh2t6yB9XPy5Z6iSDjx9gRFwdN620Vny7x2K/B/ePmIsOW8nh7feF2chB4p2wyaJ4yPgMFP2nyT3kkpdUP+Ay9Oi3M4k/fvMwM8xfCYfL7GKuY64FILL4YXZzhqmbx6WtjZ10jXvPFQfyemDZqIfD/B8HGhco</vt:lpwstr>
  </property>
  <property fmtid="{D5CDD505-2E9C-101B-9397-08002B2CF9AE}" pid="61" name="x1ye=61">
    <vt:lpwstr>15zO0fI5zyyDUZLzSyqQ9KcCvHt8zaHfEGcZ8TE+sUjHAXuyH4e7OFP1+xpCNjEK4By6UIr9knYWcOCoSVZvfwrKp+CjSikUmDrD8dWtvkKzI3zWdaHYyxbsI+XpEsocJSIb4fmDvyWhow5myQTZXhfSjBr7ZuDbwnI08+djsGKnArkxFLP+mh3BOFpKuN8rNvy7VdLlM/W8UyWtH5vtWdLchKJdPmul3ZsKDL+cDpgzpYsq8sC1cljShkvgH/L</vt:lpwstr>
  </property>
  <property fmtid="{D5CDD505-2E9C-101B-9397-08002B2CF9AE}" pid="62" name="x1ye=62">
    <vt:lpwstr>9woBJ2DeFpndMU9M+L3CwQY1+bOTXNwotJ9jTFI0+3B3P0Lfg75u5xkcDfUpvuBTvYDBcWioGWwLN182opvRPkZ3juc87nyuCyvwY1P8fS1ctPcF4TK8svdP51wVgy00O+XLnzRDQFcqxXHH9pT+YnA8cfxyfT/Xaa/LGVo3KRFLr9CUL/C+PvZZamcuNw4mMWyQHWHbas47ECMVI7RKZPFHlkSQt6KRrQOrCzT5aKL4lZmAde0QfgC5ADOJpgx</vt:lpwstr>
  </property>
  <property fmtid="{D5CDD505-2E9C-101B-9397-08002B2CF9AE}" pid="63" name="x1ye=63">
    <vt:lpwstr>9PM8DjbwCLcVJa/OASWNt7JVfecRZXo0HuGG7kCIDyVCxSWKG57otbJiWaYzzCfSQAbFK4WoCt224/xu/nuX4cBwXUk1Vfc/RV+6vFiAEOCMPsJnhwdQ5Qvy19KFuke/NmJHrlNhiJIfGeEgc/KChqulPx1WYC7OmTeiRAozF/SL2LYLaiyHBCMYJhlcRUfeM+2CmcpLEFw6zxB/7qwGngSyjP16D1VgOwQdUPlBOdojqzypSxrajMsFGyIejHd</vt:lpwstr>
  </property>
  <property fmtid="{D5CDD505-2E9C-101B-9397-08002B2CF9AE}" pid="64" name="x1ye=64">
    <vt:lpwstr>g7NkxDl+t7LYqmPWfmh3ZNYrO+8yH+AQy2HCh2SWWSFmrdFi0RUUqltu6ujpz0DX20kSSTIIpeS1RwXhgIdHW1iDnISXml0SFbad3kBdgpVebr1gvZfa2BcrXIhblRN4oCWe/JQIwWxaH1Cwo+27DgSeX576i3HTfYH0GjX+EAGEJYcZmPCIiQFabRlMH1WqitTK6fwEA8pw8Fou1nd7baD7C1JdlWfjo/w4xt/wSkwKB4FvOoXuyZQHmZ+mXqw</vt:lpwstr>
  </property>
  <property fmtid="{D5CDD505-2E9C-101B-9397-08002B2CF9AE}" pid="65" name="x1ye=65">
    <vt:lpwstr>pA8+CZj5SVqITRhAdx/0csWqvbPsmUuvx4l5FIOD8EyX05srrsGM9dp6upPLawyR1qf0qZCOx/RNKEFvtj/47Fh6pYXJNk5YWIHPfVlrMA2ORTCcx9D9zZJm/u81I8R5L4JcigyRDIGY6PFWDRq+P2URPqkg2d7JKbaOkP3fA2dPWhd5yVLgrDVQ5lKxocUceURv/fdu0W40wfYRF40oYPudVUtrfCm63Qay7SP5qMj6GBxrsEpNDVj145cHDV3</vt:lpwstr>
  </property>
  <property fmtid="{D5CDD505-2E9C-101B-9397-08002B2CF9AE}" pid="66" name="x1ye=66">
    <vt:lpwstr>IRo8RI6b3+mnef3ITVB7KvjDtSGBny/bhSbXP6VsV4aAc9tTu7xOcwsuTozZLZA8s8dMpSiWqhel2ZV9ao/qL9pw6lsX+72eMWexQhz/2r2KyVZgWCMPpABMiiwQ1wZ3HLcLfFefrLn1I1BD3Tfc5XNWP+vbKgpTgh9cKABYIEHy5lAF11ib2SiTh9ul8pv2zOSD5JZCwYHJ1COFB7kqVQcnv6SRuqtkyLRz9PB88Q3g+XDQWzLzCnrmT7Q3SXa</vt:lpwstr>
  </property>
  <property fmtid="{D5CDD505-2E9C-101B-9397-08002B2CF9AE}" pid="67" name="x1ye=67">
    <vt:lpwstr>FWkom8t1RAZK9SRd0katCQ+uJWTHOYVvR2fveJRNMBd3yUjX0zkEEU9EA/p7ak48SoT4+wa8DR014REPOY24VOpNhzQhPbdN+ediRJG/UTI+1IvMfAgz4IVUyH7M60e5zrKB0NGXBCIpL7HOajlmW7fn004t+nrBmJpJgjaXvLOEiFVKXBQePESCYW7KZ+bBfMggh2kFdTf2mElb/0lY0ABaJciLPe5XsO0ynKFn+RAXF8nZpPCi9956sGbrghU</vt:lpwstr>
  </property>
  <property fmtid="{D5CDD505-2E9C-101B-9397-08002B2CF9AE}" pid="68" name="x1ye=68">
    <vt:lpwstr>Q0br92tAxYo8Kq823fEAS8dgO3r8UFPtiVvVTc8w3tJ9l339kJao/EuxkbzJH86hPLAPvN/sTycQT+LEjbfw9XVfxckZNDWCjjvZFRYUJyIw4USVnHHoYdJyMiZURoAvBADJQLia4PG4WIeEDBcPXvXOqA9AJo6W0R8exQeKXbWqr33ICaYUMsIpaDYJNCUudQ8KRy4BUfmiUh0AhypB40eSUOoDxYjxPS4CPo9kZMFl99GQTW+6ec4405iG9vW</vt:lpwstr>
  </property>
  <property fmtid="{D5CDD505-2E9C-101B-9397-08002B2CF9AE}" pid="69" name="x1ye=69">
    <vt:lpwstr>1NPI3C3uKGhpzYQaT29+2CPHI4GbfoPIVoUf5gkQzvbbuVG7pZYNMG9iiISTBCNWByM4eainXIncBg4csw3AnIaLWR7+3K3dRmfbK4t5WnxAwK6Rfd+FVqWqF0bKNQfDfk5i5lHE66q9WZVEyXrNLE0pHBXjyVOoe0lzZV9K0Diiz91zy+gFh3SsXVhebdBV7zJj/TdqtEXEVT7JMlkR4f9NxbkFscDovg5CzCevAECPBX8t206Kxol4KQgQ1oE</vt:lpwstr>
  </property>
  <property fmtid="{D5CDD505-2E9C-101B-9397-08002B2CF9AE}" pid="70" name="x1ye=7">
    <vt:lpwstr>fsCZqQ+U6uXkwzSHrOkH9F5LuUMPS+e17yodaRHDdnRdcTbLqA/Ceg6XdSt0bs4rptN+i1qrzguBVPc2wvYkreguANkZtZrTWZ+8Iw7IdD1FTMx/fKWgnZsEyjJRG637GbjN5ohvhGgHeGPmMKvltLEqc5zKGWSy2k8Hogky7oAFLb87eFGKbNa+k3JDvsyf08ofdPpXvpWwWHfqBxwQHxDbUMNHC0MM1DFex7YFzQWSGuuG0CRRRJ6S+5zwTHN</vt:lpwstr>
  </property>
  <property fmtid="{D5CDD505-2E9C-101B-9397-08002B2CF9AE}" pid="71" name="x1ye=70">
    <vt:lpwstr>vjClh3mR1eBABMDMy62XeA0j23PBt5V6wEp91QR3rK4UAYKl1l4NS8WZ9AvYSLVOmPVTLxQCvs7LkyagmOogz+8Vkdt1Lwk7O/LYjuZR4QY8C/uE48a7t1C8xzsWsG5PMVQHso1q7KW9L68dDefLgStjtSzkuuueZSo81ycBJnHA82WauOvNDPg2w48b2gbSw4elZVwuxP75NEDOnT9sl1CUHRfCBvWFZ9PizVqQk9I0qkT072qmLQqH14O2yu+</vt:lpwstr>
  </property>
  <property fmtid="{D5CDD505-2E9C-101B-9397-08002B2CF9AE}" pid="72" name="x1ye=71">
    <vt:lpwstr>RT5hb8WCZ4XlNSx9Cp4+FkvqGRFYXvy6AMu9h4iWRdMjZNxb3fUFmI4JYvXzmTQXgAR93Tf4xaAAR+GwMBYzCKGuu4sJ7RAXrBJ8/P9WiYQ1+34zg+9gFV5XBKiIrTWvWo1wRHUcHmgKIYJCyVnN15LJDtc5u/raPhZVWopjPPG8KTtqUmya3R/me70JhSIL+EZ8akdw4qjaWz35ix5ZepDvmS47Hz+V8YhliB8ZDxWXZ9AZSaDTXB8WKVrT9Ob</vt:lpwstr>
  </property>
  <property fmtid="{D5CDD505-2E9C-101B-9397-08002B2CF9AE}" pid="73" name="x1ye=72">
    <vt:lpwstr>0qFrWHRtc9aAxHxsoPI2oBRAuUf4GMyYk4KGKNGyyDbKaVGbtSa+yW25+8eiOTazKpbbtfEN/9LYT74/069L6BQF/0Jg05WQ8KVYObOTFGtDTPetnq+TRoNeN/bTFApbIWHZ9qxKgQw2jSM4ytopNfEGgwv3DnW3XWtz7aFnDOqwe0s6XIVRuHPxzWXGRqKQ3+O6eaSfnR0PMUrI5jLO0wrNl3CpJTL86NNe17CgZKuRaNMJnzyzkC3KtZVQRkE</vt:lpwstr>
  </property>
  <property fmtid="{D5CDD505-2E9C-101B-9397-08002B2CF9AE}" pid="74" name="x1ye=73">
    <vt:lpwstr>fcQwKUda4oMm76by1bXPkBSK1sqLEeIL1riRlr8hc1eUSp28oGGHUqhzBxypuMCIOWlZum0zxaW0YHYFuo75kpmYOjEBvOYVY+Ko7FwnO2YUhIdkTjSwyh69WiSDjcmK6QKzd9hpbcj53l00BiT6NtwZ+6gviRm7YXeuXCbLHYWqjJV8UWHJ2YaKx4+lRcsTEZi+3mvmHpNIDxwPos0akrUYU/4LT0K2CglJVw5m7KfOY5nWfVb5eVLkpOI4NfD</vt:lpwstr>
  </property>
  <property fmtid="{D5CDD505-2E9C-101B-9397-08002B2CF9AE}" pid="75" name="x1ye=74">
    <vt:lpwstr>P1DOBkMaeu9y19w0ApC+3in/sWx8rQ+fcF3RWunE49CUbD3ghdD7kHAuTgDcgkjmAEIEzsHKBZO+/ny4K+/o98PXoziN5XkdbY2A8d4zZbBt928PNqpmi1/laqvkAC+Qyolf66JWcPwV1exyfPXkFqqmGbSWFz/mcHBWVdVIckSObmUlO0zZRfRUGoGE9a+e7+tipDj7Bwfv34E8YwPAdM1zbF0rUZA55E9H2egcGfei86LshpAPurkN5hV5Xar</vt:lpwstr>
  </property>
  <property fmtid="{D5CDD505-2E9C-101B-9397-08002B2CF9AE}" pid="76" name="x1ye=75">
    <vt:lpwstr>5QAFgeu+Nv7XK5Sz9LNyFEayiBqo0n1Td0xbwJnh748Htr6vq38LhBNmFT4pOI/uz1zBX7IKjTt3u/hwEE5F3n+iHc8Ka4oqF9YAe9cV/JB9mdMFjnHSLfYiXbn+7ButENnffvmBgsMS3MwnzLTqteKLlS/jn18dl+iPh2cdQTXXhfLXfeH14eY1N6/R27rBG/LFALDYz4nkHEcCb7MtNu2sinOomhRzUE1SwRF45NX3NyWvqBeWKcChV9kfP6u</vt:lpwstr>
  </property>
  <property fmtid="{D5CDD505-2E9C-101B-9397-08002B2CF9AE}" pid="77" name="x1ye=76">
    <vt:lpwstr>YFWYWAxn6kyoMGyls+JMdA5ogtwsNQT4I5wG72UVsAOrNx67Zi5+I9p1Gn9W0N06aM59QTuHQCKpaxsEmHa0WXVsFr1QKZ3w3eSd7Fc28KUvlghS24NTJrRipNYRiyceiw2J+jLwkCftgRz2cRF4+9hKMYRjJ/+mma+/jCt6BFwcQbVmhKgBpNqXnZ6nQPIXGj8bTfA0kZlYqr8012pYhfX0bmZPZTDQ0rkOPMuiqn36qK/uMJYZiIgFboIqSb1</vt:lpwstr>
  </property>
  <property fmtid="{D5CDD505-2E9C-101B-9397-08002B2CF9AE}" pid="78" name="x1ye=77">
    <vt:lpwstr>uhDP6XFlIQ2oLMrxe62HazyyRxHz9xDENY8x3wPTdBsKvYp++A4OhZEtm256kwOOZ2YNpNBaIJm36efYhte6L3xPtG2/sgS1hWxcsdJwcBQwpEFdec4M0Ky9bEX+rlbV1LYzsQBkK1khJC5YmomUdA6DATSmxkBnxQMkIGccREe859MVZRFVWXHgZad7OHFWPpgt4as5mTHmaRHbK+wEPGQVnbfyihEM61kU2ZdjFSCNYeCIPSHf3rDDrx5absy</vt:lpwstr>
  </property>
  <property fmtid="{D5CDD505-2E9C-101B-9397-08002B2CF9AE}" pid="79" name="x1ye=78">
    <vt:lpwstr>cSZ2HqxKtDSwXwSN97R33rco0MIRZTtQhwRaWPBQwAoY+2nNo6YytbTiBrtPRpQDCgn/CHrYVuy2Z2EeXETKZdoLB7ZIKByzgbw3C06UUvMUU26wkSOAC/0ENu6pEa0lHFNL7jDqHUE0Fxbf49iwg/MinuQzhys9iIyaLioNzJ5XHbv0xNBnKwScj0jLNmn/RQjLiZvL2vhwqIYKWEIOSz7o64ekmb1xq/PIjkYVg/AJbmOFVv3btpoxHKmzKO/</vt:lpwstr>
  </property>
  <property fmtid="{D5CDD505-2E9C-101B-9397-08002B2CF9AE}" pid="80" name="x1ye=79">
    <vt:lpwstr>1CNigzXZCkYlABD6Oi+GH0GuUGaju8NE/IkVFDFqzsJxh30jDrFGbfkOhHDIIJFJl/Xq2h1l7EsB1RkZzVkP4n7gVjhE2A/Q2UV4Yc6H4fE4qNBD3i6LqkyZDQm0E6YW1ULrk+U7E+CKMBrya7I8FInP0TmV4w+kcxWMHd1ex+XIWsWGH8kEtO23zKdphohdIhOhrRbrc3ZFpo1CBMslr3p3KoQL2RhGSRd6EvAwrUpmC1US+9Nkpioq4yZpTn4</vt:lpwstr>
  </property>
  <property fmtid="{D5CDD505-2E9C-101B-9397-08002B2CF9AE}" pid="81" name="x1ye=8">
    <vt:lpwstr>R3Z4bDZ3tPPPvLgqVoRr+y6xdMbl8MsRKXGX4vc5ds/Q/1rYpuvLX4qhuDRVxWskpLdVYoGoOmYM8HXOGgVWDUjML5XYlUjHQYQcv0mONbDymVDyZdmrtCgDN0wiLH7GdLRsh0yf/uQhETz5F4QmYvwW7D6lpZpsblzvXi7I5xjbqjUnUwgAOYrFBHl/HBm0or2c3aQGvQmZauTsNnlQB54YM7PW8OF0rpTrrHvAgPQkZZ9KIw3YVEkGEM6+jWb</vt:lpwstr>
  </property>
  <property fmtid="{D5CDD505-2E9C-101B-9397-08002B2CF9AE}" pid="82" name="x1ye=80">
    <vt:lpwstr>QU8cVHBOW8xVOlMQl0a8jbyrc0GgI9Ye0IeSLqiNI5Wem0g9UtnpySauppavguYNUZMFmZ8kC76RBUcfCqKB6uMDquP6mEPSPkvtSFudvhuE2d8VXunW7ljQdyg9gZWlSPcj/NJK4cAJMWWFSU6sxPcob8MEez7P7BodahxcwQXtS9D8XHvx07WxA5z1hpKVRFiv4NwcT7XuxmSgQbr+CulhZqDQhhxIg0yJ+J7+RhzN+1wTaTlfKOeS3l1LfSi</vt:lpwstr>
  </property>
  <property fmtid="{D5CDD505-2E9C-101B-9397-08002B2CF9AE}" pid="83" name="x1ye=81">
    <vt:lpwstr>cpDVICYn0t6foktCSYPlyCcpe+v6DT3+U2OPyNIvNZiaa+h6+soFNK3Lerk6/UZYvEvkogKshOw9/IbMOm2ZIXer33IHuA/i8YVjKBWOGRWW07f0dicBYJ1vLlS6LWT465r+K8yzYQ7ugZjbwqwjT8hjJSANITqmsK/MoFa+ghDx7YmbH12OAarp8pEVzVnowdwy+RUaK7hycVrSgYM7VUOYaZ4MUnqZpVuaPvGtE4wcH0/xem+9P/YVWe3mbBW</vt:lpwstr>
  </property>
  <property fmtid="{D5CDD505-2E9C-101B-9397-08002B2CF9AE}" pid="84" name="x1ye=82">
    <vt:lpwstr>a1GrnGnBc0Odaw9qNtVnxHFy2aWmC6eyEydBSPR7Uc3o7OzuzOjoRZIDMCF1Ok9i0QkUgNUPhrEo99XJHTWVnKTBmkEyaanX6NF5sQF0J3AGG8YdAV8OZeriwz+Wq/Uk9I3g1OxbdDMzncgiG/k/t34DGT8jYOri8HdyOvMXoZZUm5A4UnmF8y/y4OSqyrlq1mHtWEag8+qLo3lY1VqQZCxKRIoGb8VtYS47lHvMef7s3VqBLn1DqbQ63nyL4JI</vt:lpwstr>
  </property>
  <property fmtid="{D5CDD505-2E9C-101B-9397-08002B2CF9AE}" pid="85" name="x1ye=83">
    <vt:lpwstr>/FsWC9xK239vWcdacrR4pZ1YSofHiZ+Io8bxA4EOnU76X///gMwwzIz+FEAAA==</vt:lpwstr>
  </property>
  <property fmtid="{D5CDD505-2E9C-101B-9397-08002B2CF9AE}" pid="86" name="x1ye=9">
    <vt:lpwstr>c7OzcMBxTxyUDPjpMzmF93TTTwO9yEWyPPZe16L33o8kke2Q/JPpLnC9Uah5Cx9PPrVl0kdbH6BqCeDLaOiRiNXAtIUDz6wb90RuZLG81J4wzmjFfPKr01zAI9VDSM/UGPM4YKhHwFU+Ee0varmJLLghf965nA57gIEKxFA4VFlgJ4n+Alq5ARuLnsczKwLxqlzi/3yNAgUcS8sAbdEtRzMPdcp0676it2RQsFxmb+ItpcRvLkvVwShrg8dWu1A</vt:lpwstr>
  </property>
</Properties>
</file>